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48BC3" w14:textId="50DC3830" w:rsidR="006A0D82" w:rsidRPr="005D0D73" w:rsidRDefault="006A0D82">
      <w:pPr>
        <w:spacing w:after="0"/>
        <w:jc w:val="center"/>
        <w:rPr>
          <w:b/>
          <w:bCs/>
          <w:sz w:val="20"/>
          <w:szCs w:val="20"/>
        </w:rPr>
      </w:pPr>
      <w:r w:rsidRPr="005D0D73">
        <w:rPr>
          <w:b/>
          <w:bCs/>
          <w:sz w:val="20"/>
          <w:szCs w:val="20"/>
        </w:rPr>
        <w:t>FORMULARZ  OFERTOWY</w:t>
      </w:r>
    </w:p>
    <w:p w14:paraId="2B647B41" w14:textId="694938F6" w:rsidR="00B96BC2" w:rsidRPr="005D0D73" w:rsidRDefault="00B96BC2">
      <w:pPr>
        <w:spacing w:after="0"/>
        <w:jc w:val="center"/>
        <w:rPr>
          <w:sz w:val="20"/>
          <w:szCs w:val="20"/>
        </w:rPr>
      </w:pPr>
      <w:r w:rsidRPr="005D0D73">
        <w:rPr>
          <w:sz w:val="20"/>
          <w:szCs w:val="20"/>
        </w:rPr>
        <w:t xml:space="preserve">OFERTA NA UDZIELANIE ŚWIADCZEŃ ZDROWOTNYCH </w:t>
      </w:r>
    </w:p>
    <w:p w14:paraId="2C6BD88F" w14:textId="38B3B47D" w:rsidR="00B96BC2" w:rsidRPr="005D0D73" w:rsidRDefault="00B96BC2" w:rsidP="00B96BC2">
      <w:pPr>
        <w:spacing w:after="0"/>
        <w:jc w:val="center"/>
        <w:rPr>
          <w:sz w:val="20"/>
          <w:szCs w:val="20"/>
        </w:rPr>
      </w:pPr>
      <w:r w:rsidRPr="005D0D73">
        <w:rPr>
          <w:sz w:val="20"/>
          <w:szCs w:val="20"/>
        </w:rPr>
        <w:t>przez lekarzy na oddziałach i w poradniach</w:t>
      </w:r>
      <w:r w:rsidR="00E47E4C" w:rsidRPr="005D0D73">
        <w:rPr>
          <w:sz w:val="20"/>
          <w:szCs w:val="20"/>
        </w:rPr>
        <w:t xml:space="preserve"> </w:t>
      </w:r>
      <w:r w:rsidRPr="005D0D73">
        <w:rPr>
          <w:sz w:val="20"/>
          <w:szCs w:val="20"/>
        </w:rPr>
        <w:t>Lubuskiego Szpitala Specjalistycznego Pulmonologiczno-Kardiologicznego</w:t>
      </w:r>
      <w:r w:rsidR="00E47E4C" w:rsidRPr="005D0D73">
        <w:rPr>
          <w:sz w:val="20"/>
          <w:szCs w:val="20"/>
        </w:rPr>
        <w:t xml:space="preserve"> </w:t>
      </w:r>
      <w:r w:rsidRPr="005D0D73">
        <w:rPr>
          <w:sz w:val="20"/>
          <w:szCs w:val="20"/>
        </w:rPr>
        <w:t>w Torzymiu Sp. z o.o., oraz w ramach dyżurów lekarskich</w:t>
      </w:r>
    </w:p>
    <w:p w14:paraId="1CFCBAB0" w14:textId="00F2867A" w:rsidR="00B96BC2" w:rsidRPr="005D0D73" w:rsidRDefault="00B96BC2" w:rsidP="00B96BC2">
      <w:pPr>
        <w:spacing w:after="0"/>
        <w:jc w:val="center"/>
        <w:rPr>
          <w:sz w:val="20"/>
          <w:szCs w:val="20"/>
        </w:rPr>
      </w:pPr>
      <w:r w:rsidRPr="005D0D73">
        <w:rPr>
          <w:sz w:val="20"/>
          <w:szCs w:val="20"/>
        </w:rPr>
        <w:t xml:space="preserve">w okresie od </w:t>
      </w:r>
      <w:proofErr w:type="spellStart"/>
      <w:r w:rsidRPr="005D0D73">
        <w:rPr>
          <w:sz w:val="20"/>
          <w:szCs w:val="20"/>
        </w:rPr>
        <w:t>01.05.202</w:t>
      </w:r>
      <w:r w:rsidR="00AB18B9">
        <w:rPr>
          <w:sz w:val="20"/>
          <w:szCs w:val="20"/>
        </w:rPr>
        <w:t>6</w:t>
      </w:r>
      <w:r w:rsidRPr="005D0D73">
        <w:rPr>
          <w:sz w:val="20"/>
          <w:szCs w:val="20"/>
        </w:rPr>
        <w:t>r</w:t>
      </w:r>
      <w:proofErr w:type="spellEnd"/>
      <w:r w:rsidRPr="005D0D73">
        <w:rPr>
          <w:sz w:val="20"/>
          <w:szCs w:val="20"/>
        </w:rPr>
        <w:t xml:space="preserve">. do </w:t>
      </w:r>
      <w:proofErr w:type="spellStart"/>
      <w:r w:rsidRPr="005D0D73">
        <w:rPr>
          <w:sz w:val="20"/>
          <w:szCs w:val="20"/>
        </w:rPr>
        <w:t>30.04.202</w:t>
      </w:r>
      <w:r w:rsidR="00AB18B9">
        <w:rPr>
          <w:sz w:val="20"/>
          <w:szCs w:val="20"/>
        </w:rPr>
        <w:t>9</w:t>
      </w:r>
      <w:r w:rsidRPr="005D0D73">
        <w:rPr>
          <w:sz w:val="20"/>
          <w:szCs w:val="20"/>
        </w:rPr>
        <w:t>r</w:t>
      </w:r>
      <w:proofErr w:type="spellEnd"/>
      <w:r w:rsidR="00DF46CE" w:rsidRPr="005D0D73">
        <w:rPr>
          <w:sz w:val="20"/>
          <w:szCs w:val="20"/>
        </w:rPr>
        <w:t>.</w:t>
      </w:r>
    </w:p>
    <w:p w14:paraId="773695C6" w14:textId="77777777" w:rsidR="00DF46CE" w:rsidRPr="005D0D73" w:rsidRDefault="00DF46CE" w:rsidP="00B96BC2">
      <w:pPr>
        <w:spacing w:after="0"/>
        <w:jc w:val="center"/>
        <w:rPr>
          <w:sz w:val="20"/>
          <w:szCs w:val="20"/>
        </w:rPr>
      </w:pPr>
    </w:p>
    <w:p w14:paraId="2DC69950" w14:textId="703A8449" w:rsidR="006A0D82" w:rsidRPr="005D0D73" w:rsidRDefault="00C7368C" w:rsidP="0076462D">
      <w:pPr>
        <w:pStyle w:val="Akapitzlist"/>
        <w:numPr>
          <w:ilvl w:val="0"/>
          <w:numId w:val="16"/>
        </w:numPr>
        <w:spacing w:after="0"/>
        <w:ind w:left="284" w:hanging="710"/>
        <w:jc w:val="both"/>
        <w:rPr>
          <w:b/>
          <w:bCs/>
          <w:sz w:val="26"/>
          <w:szCs w:val="26"/>
        </w:rPr>
      </w:pPr>
      <w:r w:rsidRPr="005D0D73">
        <w:rPr>
          <w:b/>
          <w:bCs/>
          <w:sz w:val="26"/>
          <w:szCs w:val="26"/>
        </w:rPr>
        <w:t>DANE OFERENTA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  <w:gridCol w:w="1419"/>
        <w:gridCol w:w="5096"/>
      </w:tblGrid>
      <w:tr w:rsidR="00B96BC2" w:rsidRPr="005D0D73" w14:paraId="547A29CC" w14:textId="77777777" w:rsidTr="00E47E4C">
        <w:tc>
          <w:tcPr>
            <w:tcW w:w="2978" w:type="dxa"/>
          </w:tcPr>
          <w:p w14:paraId="10343D21" w14:textId="77777777" w:rsidR="00B96BC2" w:rsidRPr="005D0D73" w:rsidRDefault="00B96BC2" w:rsidP="00B96BC2">
            <w:pPr>
              <w:spacing w:after="0"/>
              <w:jc w:val="both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IMIĘ I NAZWISKO </w:t>
            </w:r>
          </w:p>
          <w:p w14:paraId="5DCD28FC" w14:textId="77777777" w:rsidR="00C7368C" w:rsidRPr="005D0D73" w:rsidRDefault="00C7368C" w:rsidP="00B96BC2">
            <w:pPr>
              <w:spacing w:after="0"/>
              <w:jc w:val="both"/>
              <w:rPr>
                <w:b/>
                <w:bCs/>
              </w:rPr>
            </w:pPr>
          </w:p>
          <w:p w14:paraId="644AF2D8" w14:textId="3F19DA01" w:rsidR="00C7368C" w:rsidRPr="005D0D73" w:rsidRDefault="00C7368C" w:rsidP="00B96BC2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515" w:type="dxa"/>
            <w:gridSpan w:val="2"/>
          </w:tcPr>
          <w:p w14:paraId="2A53308C" w14:textId="77777777" w:rsidR="00B96BC2" w:rsidRPr="005D0D73" w:rsidRDefault="00B96BC2" w:rsidP="00B96BC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C7368C" w:rsidRPr="005D0D73" w14:paraId="08F40C78" w14:textId="77777777" w:rsidTr="00E47E4C">
        <w:tc>
          <w:tcPr>
            <w:tcW w:w="2978" w:type="dxa"/>
          </w:tcPr>
          <w:p w14:paraId="76F87B26" w14:textId="77777777" w:rsidR="00C7368C" w:rsidRPr="005D0D73" w:rsidRDefault="00C7368C" w:rsidP="00B96BC2">
            <w:pPr>
              <w:spacing w:after="0"/>
              <w:jc w:val="both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FIRMA </w:t>
            </w:r>
          </w:p>
          <w:p w14:paraId="5545BCD7" w14:textId="77777777" w:rsidR="00C7368C" w:rsidRPr="005D0D73" w:rsidRDefault="00C7368C" w:rsidP="00B96BC2">
            <w:pPr>
              <w:spacing w:after="0"/>
              <w:jc w:val="both"/>
              <w:rPr>
                <w:b/>
                <w:bCs/>
              </w:rPr>
            </w:pPr>
          </w:p>
          <w:p w14:paraId="74F62638" w14:textId="35994DAD" w:rsidR="00C7368C" w:rsidRPr="005D0D73" w:rsidRDefault="00C7368C" w:rsidP="00B96BC2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515" w:type="dxa"/>
            <w:gridSpan w:val="2"/>
          </w:tcPr>
          <w:p w14:paraId="22253878" w14:textId="77777777" w:rsidR="00C7368C" w:rsidRPr="005D0D73" w:rsidRDefault="00C7368C" w:rsidP="00B96BC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C7368C" w:rsidRPr="005D0D73" w14:paraId="49F3378E" w14:textId="77777777" w:rsidTr="00E47E4C">
        <w:tc>
          <w:tcPr>
            <w:tcW w:w="2978" w:type="dxa"/>
          </w:tcPr>
          <w:p w14:paraId="5DF94637" w14:textId="77777777" w:rsidR="00C7368C" w:rsidRPr="005D0D73" w:rsidRDefault="00C7368C" w:rsidP="00B96BC2">
            <w:pPr>
              <w:spacing w:after="0"/>
              <w:jc w:val="both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ADRES ZAMIESZKANIA </w:t>
            </w:r>
          </w:p>
          <w:p w14:paraId="2088853D" w14:textId="77777777" w:rsidR="00C7368C" w:rsidRPr="005D0D73" w:rsidRDefault="00C7368C" w:rsidP="00B96BC2">
            <w:pPr>
              <w:spacing w:after="0"/>
              <w:jc w:val="both"/>
              <w:rPr>
                <w:b/>
                <w:bCs/>
              </w:rPr>
            </w:pPr>
          </w:p>
          <w:p w14:paraId="248FFAC5" w14:textId="3F079268" w:rsidR="00C7368C" w:rsidRPr="005D0D73" w:rsidRDefault="00C7368C" w:rsidP="00B96BC2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515" w:type="dxa"/>
            <w:gridSpan w:val="2"/>
          </w:tcPr>
          <w:p w14:paraId="42942F9B" w14:textId="77777777" w:rsidR="00C7368C" w:rsidRPr="005D0D73" w:rsidRDefault="00C7368C" w:rsidP="00B96BC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C7368C" w:rsidRPr="005D0D73" w14:paraId="30C8F220" w14:textId="77777777" w:rsidTr="00E47E4C">
        <w:tc>
          <w:tcPr>
            <w:tcW w:w="2978" w:type="dxa"/>
          </w:tcPr>
          <w:p w14:paraId="140F90E7" w14:textId="6D5FAFD9" w:rsidR="00C7368C" w:rsidRPr="005D0D73" w:rsidRDefault="00C7368C" w:rsidP="00C7368C">
            <w:pPr>
              <w:spacing w:after="0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ADRES FIRMOWY (jeśli jest inny, niż adres zamieszkania ) </w:t>
            </w:r>
          </w:p>
        </w:tc>
        <w:tc>
          <w:tcPr>
            <w:tcW w:w="6515" w:type="dxa"/>
            <w:gridSpan w:val="2"/>
          </w:tcPr>
          <w:p w14:paraId="3436AE49" w14:textId="77777777" w:rsidR="00C7368C" w:rsidRPr="005D0D73" w:rsidRDefault="00C7368C" w:rsidP="00B96BC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E5CA5" w:rsidRPr="005D0D73" w14:paraId="4C162C14" w14:textId="59D609D0" w:rsidTr="00CA190E">
        <w:tc>
          <w:tcPr>
            <w:tcW w:w="4397" w:type="dxa"/>
            <w:gridSpan w:val="2"/>
          </w:tcPr>
          <w:p w14:paraId="4D63226C" w14:textId="77777777" w:rsidR="00DE5CA5" w:rsidRPr="005D0D73" w:rsidRDefault="00DE5CA5" w:rsidP="00C7368C">
            <w:pPr>
              <w:spacing w:after="0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NIP </w:t>
            </w:r>
          </w:p>
          <w:p w14:paraId="5B2596C7" w14:textId="77777777" w:rsidR="00DE5CA5" w:rsidRPr="005D0D73" w:rsidRDefault="00DE5CA5" w:rsidP="00B96BC2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5096" w:type="dxa"/>
          </w:tcPr>
          <w:p w14:paraId="2BE30353" w14:textId="77777777" w:rsidR="00DE5CA5" w:rsidRPr="005D0D73" w:rsidRDefault="00DE5CA5" w:rsidP="00DE5CA5">
            <w:pPr>
              <w:spacing w:after="0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REGON </w:t>
            </w:r>
          </w:p>
          <w:p w14:paraId="034356FE" w14:textId="77777777" w:rsidR="00DE5CA5" w:rsidRPr="005D0D73" w:rsidRDefault="00DE5CA5" w:rsidP="00B96BC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CA190E" w:rsidRPr="005D0D73" w14:paraId="19DE7193" w14:textId="51C6C298" w:rsidTr="00CA190E">
        <w:tc>
          <w:tcPr>
            <w:tcW w:w="4397" w:type="dxa"/>
            <w:gridSpan w:val="2"/>
          </w:tcPr>
          <w:p w14:paraId="6158771D" w14:textId="0998208E" w:rsidR="00CA190E" w:rsidRPr="005D0D73" w:rsidRDefault="00CA190E" w:rsidP="00CA190E">
            <w:pPr>
              <w:spacing w:after="0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TELEFON </w:t>
            </w:r>
          </w:p>
        </w:tc>
        <w:tc>
          <w:tcPr>
            <w:tcW w:w="5096" w:type="dxa"/>
          </w:tcPr>
          <w:p w14:paraId="704BCA56" w14:textId="2C259E23" w:rsidR="00CA190E" w:rsidRPr="005D0D73" w:rsidRDefault="00CA190E" w:rsidP="00CA190E">
            <w:pPr>
              <w:spacing w:after="0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ADRES MAILOWY </w:t>
            </w:r>
          </w:p>
          <w:p w14:paraId="51241523" w14:textId="77777777" w:rsidR="00CA190E" w:rsidRPr="005D0D73" w:rsidRDefault="00CA190E" w:rsidP="00B96BC2">
            <w:pPr>
              <w:spacing w:after="0"/>
              <w:jc w:val="both"/>
              <w:rPr>
                <w:b/>
                <w:bCs/>
              </w:rPr>
            </w:pPr>
          </w:p>
        </w:tc>
      </w:tr>
    </w:tbl>
    <w:p w14:paraId="4C95F0AB" w14:textId="19B11885" w:rsidR="00B96BC2" w:rsidRPr="005D0D73" w:rsidRDefault="00B96BC2" w:rsidP="00B96BC2">
      <w:pPr>
        <w:spacing w:after="0"/>
        <w:jc w:val="both"/>
        <w:rPr>
          <w:b/>
          <w:bCs/>
        </w:rPr>
      </w:pPr>
    </w:p>
    <w:p w14:paraId="78FEDEBD" w14:textId="332EA7B7" w:rsidR="006A0D82" w:rsidRPr="005D0D73" w:rsidRDefault="00E50E55" w:rsidP="006A561F">
      <w:pPr>
        <w:pStyle w:val="Akapitzlist"/>
        <w:numPr>
          <w:ilvl w:val="0"/>
          <w:numId w:val="16"/>
        </w:numPr>
        <w:spacing w:after="0"/>
        <w:ind w:left="426" w:hanging="852"/>
        <w:jc w:val="both"/>
        <w:rPr>
          <w:b/>
          <w:bCs/>
          <w:sz w:val="26"/>
          <w:szCs w:val="26"/>
        </w:rPr>
      </w:pPr>
      <w:r w:rsidRPr="005D0D73">
        <w:rPr>
          <w:b/>
          <w:bCs/>
          <w:sz w:val="26"/>
          <w:szCs w:val="26"/>
        </w:rPr>
        <w:t xml:space="preserve">KWALIFIKACJE ZAWODOWE </w:t>
      </w:r>
      <w:r w:rsidR="00CC3D65" w:rsidRPr="005D0D73">
        <w:rPr>
          <w:sz w:val="26"/>
          <w:szCs w:val="26"/>
        </w:rPr>
        <w:t>(proszę zaznaczyć „x” we właściwej rubryce):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7829"/>
        <w:gridCol w:w="529"/>
      </w:tblGrid>
      <w:tr w:rsidR="00FC38B7" w:rsidRPr="005D0D73" w14:paraId="1D91B4AA" w14:textId="77777777" w:rsidTr="00F96DAC">
        <w:tc>
          <w:tcPr>
            <w:tcW w:w="1135" w:type="dxa"/>
          </w:tcPr>
          <w:p w14:paraId="6CF0E6B3" w14:textId="0FB59A55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589A6648" w14:textId="6226289C" w:rsidR="00FC38B7" w:rsidRPr="005D0D73" w:rsidRDefault="00FC38B7">
            <w:pPr>
              <w:spacing w:after="0"/>
              <w:jc w:val="both"/>
            </w:pPr>
            <w:r w:rsidRPr="005D0D73">
              <w:rPr>
                <w:sz w:val="20"/>
                <w:szCs w:val="20"/>
              </w:rPr>
              <w:t>lekarz specjalista w dziedzinie chorób płuc</w:t>
            </w:r>
          </w:p>
        </w:tc>
        <w:tc>
          <w:tcPr>
            <w:tcW w:w="529" w:type="dxa"/>
          </w:tcPr>
          <w:p w14:paraId="3652B25F" w14:textId="77777777" w:rsidR="00FC38B7" w:rsidRPr="005D0D73" w:rsidRDefault="00FC38B7">
            <w:pPr>
              <w:spacing w:after="0"/>
              <w:jc w:val="both"/>
            </w:pPr>
          </w:p>
        </w:tc>
      </w:tr>
      <w:tr w:rsidR="00FC38B7" w:rsidRPr="005D0D73" w14:paraId="19EEA3FF" w14:textId="77777777" w:rsidTr="00F96DAC">
        <w:tc>
          <w:tcPr>
            <w:tcW w:w="1135" w:type="dxa"/>
          </w:tcPr>
          <w:p w14:paraId="5C0EC5FE" w14:textId="0968216A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52F6B2E7" w14:textId="6200E922" w:rsidR="00FC38B7" w:rsidRPr="005D0D73" w:rsidRDefault="00FC38B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 xml:space="preserve">lekarz </w:t>
            </w:r>
            <w:r w:rsidR="006459A4" w:rsidRPr="005D0D73">
              <w:rPr>
                <w:sz w:val="20"/>
                <w:szCs w:val="20"/>
              </w:rPr>
              <w:t>w trakcie specjalizacji</w:t>
            </w:r>
            <w:r w:rsidR="006459A4">
              <w:rPr>
                <w:sz w:val="20"/>
                <w:szCs w:val="20"/>
              </w:rPr>
              <w:t xml:space="preserve"> w dziedzinie</w:t>
            </w:r>
            <w:r w:rsidR="006459A4" w:rsidRPr="005D0D73">
              <w:rPr>
                <w:sz w:val="20"/>
                <w:szCs w:val="20"/>
              </w:rPr>
              <w:t xml:space="preserve"> </w:t>
            </w:r>
            <w:r w:rsidRPr="005D0D73">
              <w:rPr>
                <w:sz w:val="20"/>
                <w:szCs w:val="20"/>
              </w:rPr>
              <w:t>z zakresu chorób płuc</w:t>
            </w:r>
          </w:p>
        </w:tc>
        <w:tc>
          <w:tcPr>
            <w:tcW w:w="529" w:type="dxa"/>
          </w:tcPr>
          <w:p w14:paraId="5D3A201B" w14:textId="77777777" w:rsidR="00FC38B7" w:rsidRPr="005D0D73" w:rsidRDefault="00FC38B7">
            <w:pPr>
              <w:spacing w:after="0"/>
              <w:jc w:val="both"/>
            </w:pPr>
          </w:p>
        </w:tc>
      </w:tr>
      <w:tr w:rsidR="00FC38B7" w:rsidRPr="005D0D73" w14:paraId="1F49874F" w14:textId="77777777" w:rsidTr="00F96DAC">
        <w:tc>
          <w:tcPr>
            <w:tcW w:w="1135" w:type="dxa"/>
          </w:tcPr>
          <w:p w14:paraId="38C571A2" w14:textId="14618444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4DA789DA" w14:textId="3DCE920A" w:rsidR="00FC38B7" w:rsidRPr="005D0D73" w:rsidRDefault="00FC38B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lekarz specjalista w dziedzinie onkologii klinicznej</w:t>
            </w:r>
          </w:p>
        </w:tc>
        <w:tc>
          <w:tcPr>
            <w:tcW w:w="529" w:type="dxa"/>
          </w:tcPr>
          <w:p w14:paraId="2F605FD7" w14:textId="77777777" w:rsidR="00FC38B7" w:rsidRPr="005D0D73" w:rsidRDefault="00FC38B7">
            <w:pPr>
              <w:spacing w:after="0"/>
              <w:jc w:val="both"/>
            </w:pPr>
          </w:p>
        </w:tc>
      </w:tr>
      <w:tr w:rsidR="00FC38B7" w:rsidRPr="005D0D73" w14:paraId="75A11B50" w14:textId="77777777" w:rsidTr="00F96DAC">
        <w:tc>
          <w:tcPr>
            <w:tcW w:w="1135" w:type="dxa"/>
          </w:tcPr>
          <w:p w14:paraId="21832937" w14:textId="5449A27C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45A3E35D" w14:textId="7DE95B8C" w:rsidR="00FC38B7" w:rsidRPr="005D0D73" w:rsidRDefault="00FC38B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 xml:space="preserve">lekarz </w:t>
            </w:r>
            <w:r w:rsidR="006459A4" w:rsidRPr="005D0D73">
              <w:rPr>
                <w:sz w:val="20"/>
                <w:szCs w:val="20"/>
              </w:rPr>
              <w:t>w trakcie specjalizacji</w:t>
            </w:r>
            <w:r w:rsidR="006459A4">
              <w:rPr>
                <w:sz w:val="20"/>
                <w:szCs w:val="20"/>
              </w:rPr>
              <w:t xml:space="preserve"> w dziedzinie</w:t>
            </w:r>
            <w:r w:rsidR="006459A4" w:rsidRPr="005D0D73">
              <w:rPr>
                <w:sz w:val="20"/>
                <w:szCs w:val="20"/>
              </w:rPr>
              <w:t xml:space="preserve"> </w:t>
            </w:r>
            <w:r w:rsidRPr="005D0D73">
              <w:rPr>
                <w:sz w:val="20"/>
                <w:szCs w:val="20"/>
              </w:rPr>
              <w:t>z zakresu onkologii klinicznej</w:t>
            </w:r>
          </w:p>
        </w:tc>
        <w:tc>
          <w:tcPr>
            <w:tcW w:w="529" w:type="dxa"/>
          </w:tcPr>
          <w:p w14:paraId="3B5637A2" w14:textId="77777777" w:rsidR="00FC38B7" w:rsidRPr="005D0D73" w:rsidRDefault="00FC38B7">
            <w:pPr>
              <w:spacing w:after="0"/>
              <w:jc w:val="both"/>
            </w:pPr>
          </w:p>
        </w:tc>
      </w:tr>
      <w:tr w:rsidR="00FC38B7" w:rsidRPr="005D0D73" w14:paraId="5A9A1061" w14:textId="77777777" w:rsidTr="00F96DAC">
        <w:tc>
          <w:tcPr>
            <w:tcW w:w="1135" w:type="dxa"/>
          </w:tcPr>
          <w:p w14:paraId="4CDF3439" w14:textId="08F8F6E6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12E84720" w14:textId="3FD0EB49" w:rsidR="00FC38B7" w:rsidRPr="005D0D73" w:rsidRDefault="00FC38B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lekarz specjalista z zakresu chemioterapii nowotworów</w:t>
            </w:r>
          </w:p>
        </w:tc>
        <w:tc>
          <w:tcPr>
            <w:tcW w:w="529" w:type="dxa"/>
          </w:tcPr>
          <w:p w14:paraId="73FD61B3" w14:textId="77777777" w:rsidR="00FC38B7" w:rsidRPr="005D0D73" w:rsidRDefault="00FC38B7">
            <w:pPr>
              <w:spacing w:after="0"/>
              <w:jc w:val="both"/>
            </w:pPr>
          </w:p>
        </w:tc>
      </w:tr>
      <w:tr w:rsidR="00FC38B7" w:rsidRPr="005D0D73" w14:paraId="1CDE88D5" w14:textId="77777777" w:rsidTr="00F96DAC">
        <w:tc>
          <w:tcPr>
            <w:tcW w:w="1135" w:type="dxa"/>
          </w:tcPr>
          <w:p w14:paraId="101AEC42" w14:textId="5E818B63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5CA79696" w14:textId="29E34D58" w:rsidR="00FC38B7" w:rsidRPr="005D0D73" w:rsidRDefault="00FC38B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lekarz specjalista w dziedzinie kardiologii</w:t>
            </w:r>
          </w:p>
        </w:tc>
        <w:tc>
          <w:tcPr>
            <w:tcW w:w="529" w:type="dxa"/>
          </w:tcPr>
          <w:p w14:paraId="2448EDFB" w14:textId="77777777" w:rsidR="00FC38B7" w:rsidRPr="005D0D73" w:rsidRDefault="00FC38B7">
            <w:pPr>
              <w:spacing w:after="0"/>
              <w:jc w:val="both"/>
            </w:pPr>
          </w:p>
        </w:tc>
      </w:tr>
      <w:tr w:rsidR="00FC38B7" w:rsidRPr="005D0D73" w14:paraId="3164D64C" w14:textId="77777777" w:rsidTr="00F96DAC">
        <w:tc>
          <w:tcPr>
            <w:tcW w:w="1135" w:type="dxa"/>
          </w:tcPr>
          <w:p w14:paraId="66C3134F" w14:textId="1F5DC5EC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13BE6EE8" w14:textId="73E657CC" w:rsidR="00FC38B7" w:rsidRPr="005D0D73" w:rsidRDefault="00FC38B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lekarz w trakcie specjalizacji w dziedzinie kardiologii</w:t>
            </w:r>
          </w:p>
        </w:tc>
        <w:tc>
          <w:tcPr>
            <w:tcW w:w="529" w:type="dxa"/>
          </w:tcPr>
          <w:p w14:paraId="0BB171BB" w14:textId="77777777" w:rsidR="00FC38B7" w:rsidRPr="005D0D73" w:rsidRDefault="00FC38B7">
            <w:pPr>
              <w:spacing w:after="0"/>
              <w:jc w:val="both"/>
            </w:pPr>
          </w:p>
        </w:tc>
      </w:tr>
      <w:tr w:rsidR="00FC38B7" w:rsidRPr="005D0D73" w14:paraId="60AFEFCE" w14:textId="77777777" w:rsidTr="00F96DAC">
        <w:tc>
          <w:tcPr>
            <w:tcW w:w="1135" w:type="dxa"/>
          </w:tcPr>
          <w:p w14:paraId="02C5A8A1" w14:textId="73A908B8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6D57E44B" w14:textId="64C8B49C" w:rsidR="00FC38B7" w:rsidRPr="005D0D73" w:rsidRDefault="00FC38B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lekarz specjalista w dziedzinie chorób wewnętrznych</w:t>
            </w:r>
          </w:p>
        </w:tc>
        <w:tc>
          <w:tcPr>
            <w:tcW w:w="529" w:type="dxa"/>
          </w:tcPr>
          <w:p w14:paraId="5FDDF294" w14:textId="77777777" w:rsidR="00FC38B7" w:rsidRPr="005D0D73" w:rsidRDefault="00FC38B7">
            <w:pPr>
              <w:spacing w:after="0"/>
              <w:jc w:val="both"/>
            </w:pPr>
          </w:p>
        </w:tc>
      </w:tr>
      <w:tr w:rsidR="00F96DAC" w:rsidRPr="005D0D73" w14:paraId="6E9C4C40" w14:textId="77777777" w:rsidTr="00F96DAC">
        <w:tc>
          <w:tcPr>
            <w:tcW w:w="1135" w:type="dxa"/>
          </w:tcPr>
          <w:p w14:paraId="6CC9E8E2" w14:textId="77777777" w:rsidR="00F96DAC" w:rsidRPr="005D0D73" w:rsidRDefault="00F96DAC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18F81DFD" w14:textId="1AC479E2" w:rsidR="00F96DAC" w:rsidRPr="005D0D73" w:rsidRDefault="00F96DAC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lekarz ze specjalizacją I stopnia w dziedzinie chorób wewnętrznych</w:t>
            </w:r>
          </w:p>
        </w:tc>
        <w:tc>
          <w:tcPr>
            <w:tcW w:w="529" w:type="dxa"/>
          </w:tcPr>
          <w:p w14:paraId="01A33E5E" w14:textId="77777777" w:rsidR="00F96DAC" w:rsidRPr="005D0D73" w:rsidRDefault="00F96DAC">
            <w:pPr>
              <w:spacing w:after="0"/>
              <w:jc w:val="both"/>
            </w:pPr>
          </w:p>
        </w:tc>
      </w:tr>
      <w:tr w:rsidR="00FC38B7" w:rsidRPr="005D0D73" w14:paraId="5C8C37EF" w14:textId="77777777" w:rsidTr="00F96DAC">
        <w:tc>
          <w:tcPr>
            <w:tcW w:w="1135" w:type="dxa"/>
          </w:tcPr>
          <w:p w14:paraId="62E38FF8" w14:textId="0E5D6E38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7C28A9E6" w14:textId="77777777" w:rsidR="00F437B6" w:rsidRPr="005D0D73" w:rsidRDefault="00FC38B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 xml:space="preserve">lekarz ze specjalizacją I stopnia w dziedzinie chorób wewnętrznych z udokumentowanym </w:t>
            </w:r>
          </w:p>
          <w:p w14:paraId="1423C7AB" w14:textId="12BD1DB0" w:rsidR="00FC38B7" w:rsidRPr="005D0D73" w:rsidRDefault="00FC38B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2-letnim doświadczeniem w kardiologii</w:t>
            </w:r>
          </w:p>
        </w:tc>
        <w:tc>
          <w:tcPr>
            <w:tcW w:w="529" w:type="dxa"/>
          </w:tcPr>
          <w:p w14:paraId="3BAFA651" w14:textId="77777777" w:rsidR="00FC38B7" w:rsidRPr="005D0D73" w:rsidRDefault="00FC38B7">
            <w:pPr>
              <w:spacing w:after="0"/>
              <w:jc w:val="both"/>
            </w:pPr>
          </w:p>
        </w:tc>
      </w:tr>
      <w:tr w:rsidR="00FC38B7" w:rsidRPr="005D0D73" w14:paraId="2336B11B" w14:textId="77777777" w:rsidTr="00F96DAC">
        <w:tc>
          <w:tcPr>
            <w:tcW w:w="1135" w:type="dxa"/>
          </w:tcPr>
          <w:p w14:paraId="429857A1" w14:textId="2EEF893C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2239F247" w14:textId="46E7DAA0" w:rsidR="00FC38B7" w:rsidRPr="005D0D73" w:rsidRDefault="00FC38B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lekarz specjalista w dziedzinie: rehabilitacji w chorobach narządu ruchu, lub rehabilitacji ogólnej, lub rehabilitacji, lub rehabilitacji medycznej</w:t>
            </w:r>
            <w:r w:rsidR="00F72549">
              <w:rPr>
                <w:sz w:val="20"/>
                <w:szCs w:val="20"/>
              </w:rPr>
              <w:t>*</w:t>
            </w:r>
          </w:p>
        </w:tc>
        <w:tc>
          <w:tcPr>
            <w:tcW w:w="529" w:type="dxa"/>
          </w:tcPr>
          <w:p w14:paraId="24105FC4" w14:textId="77777777" w:rsidR="00FC38B7" w:rsidRPr="005D0D73" w:rsidRDefault="00FC38B7">
            <w:pPr>
              <w:spacing w:after="0"/>
              <w:jc w:val="both"/>
            </w:pPr>
          </w:p>
        </w:tc>
      </w:tr>
      <w:tr w:rsidR="00FC38B7" w:rsidRPr="005D0D73" w14:paraId="2DA6543F" w14:textId="77777777" w:rsidTr="00F96DAC">
        <w:tc>
          <w:tcPr>
            <w:tcW w:w="1135" w:type="dxa"/>
          </w:tcPr>
          <w:p w14:paraId="1FBAC658" w14:textId="1B1ACD3C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54DF91DD" w14:textId="151AF9A5" w:rsidR="00FC38B7" w:rsidRPr="005D0D73" w:rsidRDefault="0038293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lekarz ze specjalizacją I stopnia w dziedzinie: rehabilitacji w chorobach narządu ruchu lub rehabilitacji ogólnej, lub rehabilitacji, lub rehabilitacji medycznej</w:t>
            </w:r>
            <w:r w:rsidR="00F72549">
              <w:rPr>
                <w:sz w:val="20"/>
                <w:szCs w:val="20"/>
              </w:rPr>
              <w:t>*</w:t>
            </w:r>
          </w:p>
        </w:tc>
        <w:tc>
          <w:tcPr>
            <w:tcW w:w="529" w:type="dxa"/>
          </w:tcPr>
          <w:p w14:paraId="1FEBA1AE" w14:textId="77777777" w:rsidR="00FC38B7" w:rsidRPr="005D0D73" w:rsidRDefault="00FC38B7">
            <w:pPr>
              <w:spacing w:after="0"/>
              <w:jc w:val="both"/>
            </w:pPr>
          </w:p>
        </w:tc>
      </w:tr>
      <w:tr w:rsidR="00FC38B7" w:rsidRPr="005D0D73" w14:paraId="62081BA7" w14:textId="77777777" w:rsidTr="00F96DAC">
        <w:tc>
          <w:tcPr>
            <w:tcW w:w="1135" w:type="dxa"/>
          </w:tcPr>
          <w:p w14:paraId="56A2AAB3" w14:textId="1A04F1BD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7DA5C543" w14:textId="43CAC7EA" w:rsidR="00FC38B7" w:rsidRPr="005D0D73" w:rsidRDefault="00F97790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lekarz specjalista alergologii</w:t>
            </w:r>
          </w:p>
        </w:tc>
        <w:tc>
          <w:tcPr>
            <w:tcW w:w="529" w:type="dxa"/>
          </w:tcPr>
          <w:p w14:paraId="5B8D97DF" w14:textId="77777777" w:rsidR="00FC38B7" w:rsidRPr="005D0D73" w:rsidRDefault="00FC38B7">
            <w:pPr>
              <w:spacing w:after="0"/>
              <w:jc w:val="both"/>
            </w:pPr>
          </w:p>
        </w:tc>
      </w:tr>
      <w:tr w:rsidR="00382937" w:rsidRPr="005D0D73" w14:paraId="62F006DA" w14:textId="77777777" w:rsidTr="00F96DAC">
        <w:tc>
          <w:tcPr>
            <w:tcW w:w="1135" w:type="dxa"/>
          </w:tcPr>
          <w:p w14:paraId="29486778" w14:textId="77777777" w:rsidR="00382937" w:rsidRPr="005D0D73" w:rsidRDefault="0038293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59B61CEA" w14:textId="37E25BF1" w:rsidR="00382937" w:rsidRPr="005D0D73" w:rsidRDefault="00F97790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lekarz specjalista geriatrii</w:t>
            </w:r>
            <w:r w:rsidR="00F72549">
              <w:rPr>
                <w:sz w:val="20"/>
                <w:szCs w:val="20"/>
              </w:rPr>
              <w:t xml:space="preserve">*, lekarz specjalista </w:t>
            </w:r>
            <w:r w:rsidRPr="005D0D73">
              <w:rPr>
                <w:sz w:val="20"/>
                <w:szCs w:val="20"/>
              </w:rPr>
              <w:t xml:space="preserve"> </w:t>
            </w:r>
            <w:r w:rsidR="00F72549" w:rsidRPr="005D0D73">
              <w:rPr>
                <w:sz w:val="20"/>
                <w:szCs w:val="20"/>
              </w:rPr>
              <w:t>gerontologii</w:t>
            </w:r>
            <w:r w:rsidR="00F72549">
              <w:rPr>
                <w:sz w:val="20"/>
                <w:szCs w:val="20"/>
              </w:rPr>
              <w:t>*</w:t>
            </w:r>
          </w:p>
        </w:tc>
        <w:tc>
          <w:tcPr>
            <w:tcW w:w="529" w:type="dxa"/>
          </w:tcPr>
          <w:p w14:paraId="3A80314C" w14:textId="77777777" w:rsidR="00382937" w:rsidRPr="005D0D73" w:rsidRDefault="00382937">
            <w:pPr>
              <w:spacing w:after="0"/>
              <w:jc w:val="both"/>
            </w:pPr>
          </w:p>
        </w:tc>
      </w:tr>
      <w:tr w:rsidR="00D570D9" w:rsidRPr="005D0D73" w14:paraId="36128608" w14:textId="77777777" w:rsidTr="00F96DAC">
        <w:tc>
          <w:tcPr>
            <w:tcW w:w="1135" w:type="dxa"/>
          </w:tcPr>
          <w:p w14:paraId="32E5FA0C" w14:textId="77777777" w:rsidR="00D570D9" w:rsidRPr="005D0D73" w:rsidRDefault="00D570D9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3BB660D2" w14:textId="54083BE4" w:rsidR="00D570D9" w:rsidRPr="005D0D73" w:rsidRDefault="00D570D9">
            <w:pPr>
              <w:spacing w:after="0"/>
              <w:jc w:val="both"/>
              <w:rPr>
                <w:sz w:val="20"/>
                <w:szCs w:val="20"/>
              </w:rPr>
            </w:pPr>
            <w:r w:rsidRPr="00D570D9">
              <w:rPr>
                <w:sz w:val="20"/>
                <w:szCs w:val="20"/>
              </w:rPr>
              <w:t>specjalista w dziedzinie ortopedii i traumatologii ruchu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</w:tcPr>
          <w:p w14:paraId="5EAD368C" w14:textId="77777777" w:rsidR="00D570D9" w:rsidRPr="005D0D73" w:rsidRDefault="00D570D9">
            <w:pPr>
              <w:spacing w:after="0"/>
              <w:jc w:val="both"/>
            </w:pPr>
          </w:p>
        </w:tc>
      </w:tr>
      <w:tr w:rsidR="00F84CAB" w:rsidRPr="005D0D73" w14:paraId="53E91A0E" w14:textId="77777777" w:rsidTr="00F96DAC">
        <w:tc>
          <w:tcPr>
            <w:tcW w:w="1135" w:type="dxa"/>
          </w:tcPr>
          <w:p w14:paraId="2971D71F" w14:textId="77777777" w:rsidR="00F84CAB" w:rsidRPr="005D0D73" w:rsidRDefault="00F84CAB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0F568EB7" w14:textId="1AF71CDD" w:rsidR="00F84CAB" w:rsidRPr="005D0D73" w:rsidRDefault="00F84CAB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 xml:space="preserve">lekarz specjalista </w:t>
            </w:r>
            <w:r w:rsidR="00F72549">
              <w:rPr>
                <w:sz w:val="20"/>
                <w:szCs w:val="20"/>
              </w:rPr>
              <w:t>neurologii*, lekarz specjalista psychiatrii*</w:t>
            </w:r>
          </w:p>
        </w:tc>
        <w:tc>
          <w:tcPr>
            <w:tcW w:w="529" w:type="dxa"/>
          </w:tcPr>
          <w:p w14:paraId="06ADC848" w14:textId="77777777" w:rsidR="00F84CAB" w:rsidRPr="005D0D73" w:rsidRDefault="00F84CAB">
            <w:pPr>
              <w:spacing w:after="0"/>
              <w:jc w:val="both"/>
            </w:pPr>
          </w:p>
        </w:tc>
      </w:tr>
      <w:tr w:rsidR="00FC38B7" w:rsidRPr="005D0D73" w14:paraId="43623178" w14:textId="77777777" w:rsidTr="00F96DAC">
        <w:tc>
          <w:tcPr>
            <w:tcW w:w="1135" w:type="dxa"/>
          </w:tcPr>
          <w:p w14:paraId="52DFA3B6" w14:textId="2CB3AA4A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5357DE9B" w14:textId="40AAEEDA" w:rsidR="00FC38B7" w:rsidRPr="005D0D73" w:rsidRDefault="00F97790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 xml:space="preserve">lekarz specjalista medycyny rodzinnej*, lekarz specjalista medycyny ogólnej* </w:t>
            </w:r>
          </w:p>
        </w:tc>
        <w:tc>
          <w:tcPr>
            <w:tcW w:w="529" w:type="dxa"/>
          </w:tcPr>
          <w:p w14:paraId="6D03BC78" w14:textId="77777777" w:rsidR="00FC38B7" w:rsidRPr="005D0D73" w:rsidRDefault="00FC38B7">
            <w:pPr>
              <w:spacing w:after="0"/>
              <w:jc w:val="both"/>
            </w:pPr>
          </w:p>
        </w:tc>
      </w:tr>
      <w:tr w:rsidR="00F84CAB" w:rsidRPr="005D0D73" w14:paraId="29717D7A" w14:textId="77777777" w:rsidTr="00F96DAC">
        <w:tc>
          <w:tcPr>
            <w:tcW w:w="1135" w:type="dxa"/>
          </w:tcPr>
          <w:p w14:paraId="7C204150" w14:textId="77777777" w:rsidR="00F84CAB" w:rsidRPr="005D0D73" w:rsidRDefault="00F84CAB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7C768D26" w14:textId="18A5FF68" w:rsidR="00F84CAB" w:rsidRPr="005D0D73" w:rsidRDefault="00F84CAB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 xml:space="preserve">lekarz specjalista chirurgii ogólnej </w:t>
            </w:r>
          </w:p>
        </w:tc>
        <w:tc>
          <w:tcPr>
            <w:tcW w:w="529" w:type="dxa"/>
          </w:tcPr>
          <w:p w14:paraId="6B11EB01" w14:textId="77777777" w:rsidR="00F84CAB" w:rsidRPr="005D0D73" w:rsidRDefault="00F84CAB">
            <w:pPr>
              <w:spacing w:after="0"/>
              <w:jc w:val="both"/>
            </w:pPr>
          </w:p>
        </w:tc>
      </w:tr>
      <w:tr w:rsidR="00830BFE" w:rsidRPr="005D0D73" w14:paraId="2434C88E" w14:textId="77777777" w:rsidTr="00F96DAC">
        <w:tc>
          <w:tcPr>
            <w:tcW w:w="1135" w:type="dxa"/>
          </w:tcPr>
          <w:p w14:paraId="059A7600" w14:textId="77777777" w:rsidR="00830BFE" w:rsidRPr="005D0D73" w:rsidRDefault="00830BFE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11AD8CC2" w14:textId="5009A7B2" w:rsidR="00830BFE" w:rsidRPr="005D0D73" w:rsidRDefault="00EE3DBF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lekarz w trakcie specjalizacji</w:t>
            </w:r>
            <w:r w:rsidR="00C82945">
              <w:rPr>
                <w:sz w:val="20"/>
                <w:szCs w:val="20"/>
              </w:rPr>
              <w:t xml:space="preserve"> w dziedzinie</w:t>
            </w:r>
            <w:r w:rsidRPr="005D0D73">
              <w:rPr>
                <w:sz w:val="20"/>
                <w:szCs w:val="20"/>
              </w:rPr>
              <w:t xml:space="preserve">: choroby wewnętrzne, medycyna rodzinna, geriatria, neurologia, psychiatria*   </w:t>
            </w:r>
          </w:p>
        </w:tc>
        <w:tc>
          <w:tcPr>
            <w:tcW w:w="529" w:type="dxa"/>
          </w:tcPr>
          <w:p w14:paraId="49FDAF24" w14:textId="77777777" w:rsidR="00830BFE" w:rsidRPr="005D0D73" w:rsidRDefault="00830BFE">
            <w:pPr>
              <w:spacing w:after="0"/>
              <w:jc w:val="both"/>
            </w:pPr>
          </w:p>
        </w:tc>
      </w:tr>
      <w:tr w:rsidR="00C82945" w:rsidRPr="005D0D73" w14:paraId="52279F53" w14:textId="77777777" w:rsidTr="00F96DAC">
        <w:tc>
          <w:tcPr>
            <w:tcW w:w="1135" w:type="dxa"/>
          </w:tcPr>
          <w:p w14:paraId="583B4D4C" w14:textId="77777777" w:rsidR="00C82945" w:rsidRPr="005D0D73" w:rsidRDefault="00C82945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829" w:type="dxa"/>
          </w:tcPr>
          <w:p w14:paraId="761144D5" w14:textId="5C6292F2" w:rsidR="00C82945" w:rsidRPr="005D0D73" w:rsidRDefault="00C82945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 xml:space="preserve">lekarz ze specjalizacją </w:t>
            </w:r>
            <w:r>
              <w:rPr>
                <w:sz w:val="20"/>
                <w:szCs w:val="20"/>
              </w:rPr>
              <w:t>I stopnia w dziedzinie</w:t>
            </w:r>
            <w:r w:rsidRPr="005D0D73">
              <w:rPr>
                <w:sz w:val="20"/>
                <w:szCs w:val="20"/>
              </w:rPr>
              <w:t>: medycyna rodzinna, geriatria, neurologia, psychiatria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529" w:type="dxa"/>
          </w:tcPr>
          <w:p w14:paraId="0F8A929F" w14:textId="77777777" w:rsidR="00C82945" w:rsidRPr="005D0D73" w:rsidRDefault="00C82945">
            <w:pPr>
              <w:spacing w:after="0"/>
              <w:jc w:val="both"/>
            </w:pPr>
          </w:p>
        </w:tc>
      </w:tr>
      <w:tr w:rsidR="00FC38B7" w:rsidRPr="005D0D73" w14:paraId="6C40E30E" w14:textId="77777777" w:rsidTr="00F96DAC">
        <w:tc>
          <w:tcPr>
            <w:tcW w:w="1135" w:type="dxa"/>
          </w:tcPr>
          <w:p w14:paraId="38C8359B" w14:textId="1080DDC0" w:rsidR="00FC38B7" w:rsidRPr="005D0D73" w:rsidRDefault="00FC38B7" w:rsidP="00F96DAC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>.</w:t>
            </w:r>
          </w:p>
        </w:tc>
        <w:tc>
          <w:tcPr>
            <w:tcW w:w="7829" w:type="dxa"/>
          </w:tcPr>
          <w:p w14:paraId="689984EF" w14:textId="77777777" w:rsidR="008F6974" w:rsidRDefault="00FC38B7">
            <w:pPr>
              <w:spacing w:after="0"/>
              <w:jc w:val="both"/>
              <w:rPr>
                <w:sz w:val="20"/>
                <w:szCs w:val="20"/>
              </w:rPr>
            </w:pPr>
            <w:r w:rsidRPr="005D0D73">
              <w:rPr>
                <w:sz w:val="20"/>
                <w:szCs w:val="20"/>
              </w:rPr>
              <w:t xml:space="preserve">lekarz </w:t>
            </w:r>
            <w:r w:rsidR="00EE3DBF" w:rsidRPr="005D0D73">
              <w:rPr>
                <w:sz w:val="20"/>
                <w:szCs w:val="20"/>
              </w:rPr>
              <w:t xml:space="preserve">(proszę wpisać specjalizację) </w:t>
            </w:r>
          </w:p>
          <w:p w14:paraId="7FA6D9EA" w14:textId="77523DE0" w:rsidR="00FC38B7" w:rsidRPr="005D0D73" w:rsidRDefault="008F697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</w:t>
            </w:r>
            <w:r w:rsidR="00EE3DBF" w:rsidRPr="005D0D73">
              <w:rPr>
                <w:sz w:val="20"/>
                <w:szCs w:val="20"/>
              </w:rPr>
              <w:t xml:space="preserve"> </w:t>
            </w:r>
            <w:r w:rsidR="00457FAA" w:rsidRPr="005D0D73">
              <w:rPr>
                <w:sz w:val="20"/>
                <w:szCs w:val="20"/>
              </w:rPr>
              <w:t>……………………………………</w:t>
            </w:r>
            <w:r w:rsidR="00F97790" w:rsidRPr="005D0D73">
              <w:rPr>
                <w:sz w:val="20"/>
                <w:szCs w:val="20"/>
              </w:rPr>
              <w:t>………………………………………………</w:t>
            </w:r>
            <w:r w:rsidR="00457FAA" w:rsidRPr="005D0D73">
              <w:rPr>
                <w:sz w:val="20"/>
                <w:szCs w:val="20"/>
              </w:rPr>
              <w:t>….</w:t>
            </w:r>
          </w:p>
        </w:tc>
        <w:tc>
          <w:tcPr>
            <w:tcW w:w="529" w:type="dxa"/>
          </w:tcPr>
          <w:p w14:paraId="3F02DF64" w14:textId="77777777" w:rsidR="00FC38B7" w:rsidRPr="005D0D73" w:rsidRDefault="00FC38B7">
            <w:pPr>
              <w:spacing w:after="0"/>
              <w:jc w:val="both"/>
            </w:pPr>
          </w:p>
        </w:tc>
      </w:tr>
    </w:tbl>
    <w:p w14:paraId="556044EE" w14:textId="77777777" w:rsidR="00025684" w:rsidRPr="005D0D73" w:rsidRDefault="00025684">
      <w:pPr>
        <w:suppressAutoHyphens w:val="0"/>
        <w:spacing w:after="0" w:line="240" w:lineRule="auto"/>
      </w:pPr>
      <w:r w:rsidRPr="005D0D73">
        <w:br w:type="page"/>
      </w:r>
    </w:p>
    <w:p w14:paraId="7703C963" w14:textId="67FD6E23" w:rsidR="00516D30" w:rsidRPr="005D0D73" w:rsidRDefault="00516D30" w:rsidP="006A0BA7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0"/>
          <w:szCs w:val="20"/>
        </w:rPr>
      </w:pPr>
      <w:r w:rsidRPr="005D0D73">
        <w:rPr>
          <w:b/>
          <w:bCs/>
          <w:sz w:val="26"/>
          <w:szCs w:val="26"/>
        </w:rPr>
        <w:lastRenderedPageBreak/>
        <w:t>ZAKRES OFEROWANYCH ŚWIADCZEŃ</w:t>
      </w:r>
      <w:r w:rsidR="00623BB1" w:rsidRPr="005D0D73">
        <w:rPr>
          <w:b/>
          <w:bCs/>
          <w:sz w:val="26"/>
          <w:szCs w:val="26"/>
        </w:rPr>
        <w:t xml:space="preserve"> </w:t>
      </w:r>
      <w:r w:rsidR="00623BB1" w:rsidRPr="005D0D73">
        <w:rPr>
          <w:sz w:val="20"/>
          <w:szCs w:val="20"/>
        </w:rPr>
        <w:t xml:space="preserve">(proszę podać liczbę proponowanych godzin pracy na oddziale, </w:t>
      </w:r>
      <w:r w:rsidR="00C25FB1" w:rsidRPr="005D0D73">
        <w:rPr>
          <w:sz w:val="20"/>
          <w:szCs w:val="20"/>
        </w:rPr>
        <w:t xml:space="preserve">liczbę dni pracy </w:t>
      </w:r>
      <w:r w:rsidR="00623BB1" w:rsidRPr="005D0D73">
        <w:rPr>
          <w:sz w:val="20"/>
          <w:szCs w:val="20"/>
        </w:rPr>
        <w:t xml:space="preserve">w ramach poradni oraz </w:t>
      </w:r>
      <w:r w:rsidR="004070E7" w:rsidRPr="005D0D73">
        <w:rPr>
          <w:sz w:val="20"/>
          <w:szCs w:val="20"/>
        </w:rPr>
        <w:t xml:space="preserve">deklarowaną </w:t>
      </w:r>
      <w:r w:rsidR="00C25FB1" w:rsidRPr="005D0D73">
        <w:rPr>
          <w:sz w:val="20"/>
          <w:szCs w:val="20"/>
        </w:rPr>
        <w:t xml:space="preserve">miesięczną liczbę </w:t>
      </w:r>
      <w:r w:rsidR="00623BB1" w:rsidRPr="005D0D73">
        <w:rPr>
          <w:sz w:val="20"/>
          <w:szCs w:val="20"/>
        </w:rPr>
        <w:t>dyżurów lekarskich)</w:t>
      </w:r>
      <w:r w:rsidR="00CC3D65" w:rsidRPr="005D0D73">
        <w:rPr>
          <w:sz w:val="20"/>
          <w:szCs w:val="20"/>
        </w:rPr>
        <w:t>:</w:t>
      </w:r>
    </w:p>
    <w:p w14:paraId="00772B7B" w14:textId="77777777" w:rsidR="000C7EBD" w:rsidRPr="005D0D73" w:rsidRDefault="000C7EBD" w:rsidP="000C7EBD">
      <w:pPr>
        <w:pStyle w:val="Akapitzlist"/>
        <w:spacing w:after="0"/>
        <w:ind w:left="1080"/>
        <w:jc w:val="both"/>
        <w:rPr>
          <w:b/>
          <w:bCs/>
          <w:sz w:val="20"/>
          <w:szCs w:val="20"/>
        </w:rPr>
      </w:pPr>
    </w:p>
    <w:p w14:paraId="0D724C22" w14:textId="5F3590DE" w:rsidR="00A457ED" w:rsidRPr="005D0D73" w:rsidRDefault="00A457ED" w:rsidP="00A457ED">
      <w:pPr>
        <w:spacing w:after="0"/>
        <w:jc w:val="both"/>
        <w:rPr>
          <w:b/>
          <w:bCs/>
          <w:i/>
          <w:iCs/>
        </w:rPr>
      </w:pPr>
      <w:r w:rsidRPr="005D0D73">
        <w:rPr>
          <w:b/>
          <w:bCs/>
          <w:i/>
          <w:iCs/>
        </w:rPr>
        <w:t>Zgłaszam ofertę na realizację świadczeń zdrowotnych w niżej zaznaczonym zakresie przez lekarza</w:t>
      </w:r>
      <w:r w:rsidR="005A74D1" w:rsidRPr="005D0D73">
        <w:rPr>
          <w:b/>
          <w:bCs/>
          <w:i/>
          <w:iCs/>
        </w:rPr>
        <w:t>,</w:t>
      </w:r>
      <w:r w:rsidRPr="005D0D73">
        <w:rPr>
          <w:b/>
          <w:bCs/>
          <w:i/>
          <w:iCs/>
        </w:rPr>
        <w:t xml:space="preserve"> w</w:t>
      </w:r>
      <w:r w:rsidR="005A74D1" w:rsidRPr="005D0D73">
        <w:rPr>
          <w:b/>
          <w:bCs/>
          <w:i/>
          <w:iCs/>
        </w:rPr>
        <w:t> </w:t>
      </w:r>
      <w:r w:rsidRPr="005D0D73">
        <w:rPr>
          <w:b/>
          <w:bCs/>
          <w:i/>
          <w:iCs/>
        </w:rPr>
        <w:t>Lubuskim Szpitalu Specjalistycznym Pulmonologiczno-Kardiologicznym w Torzymiu sp. z o.o.</w:t>
      </w:r>
      <w:r w:rsidR="005A74D1" w:rsidRPr="005D0D73">
        <w:rPr>
          <w:b/>
          <w:bCs/>
          <w:i/>
          <w:iCs/>
        </w:rPr>
        <w:t>,</w:t>
      </w:r>
      <w:r w:rsidRPr="005D0D73">
        <w:rPr>
          <w:b/>
          <w:bCs/>
          <w:i/>
          <w:iCs/>
        </w:rPr>
        <w:t xml:space="preserve"> w</w:t>
      </w:r>
      <w:r w:rsidR="005A74D1" w:rsidRPr="005D0D73">
        <w:rPr>
          <w:b/>
          <w:bCs/>
          <w:i/>
          <w:iCs/>
        </w:rPr>
        <w:t> </w:t>
      </w:r>
      <w:r w:rsidRPr="005D0D73">
        <w:rPr>
          <w:b/>
          <w:bCs/>
          <w:i/>
          <w:iCs/>
        </w:rPr>
        <w:t xml:space="preserve">okresie od </w:t>
      </w:r>
      <w:proofErr w:type="spellStart"/>
      <w:r w:rsidRPr="005D0D73">
        <w:rPr>
          <w:b/>
          <w:bCs/>
          <w:i/>
          <w:iCs/>
        </w:rPr>
        <w:t>01.05.202</w:t>
      </w:r>
      <w:r w:rsidR="00D641C4">
        <w:rPr>
          <w:b/>
          <w:bCs/>
          <w:i/>
          <w:iCs/>
        </w:rPr>
        <w:t>6</w:t>
      </w:r>
      <w:r w:rsidRPr="005D0D73">
        <w:rPr>
          <w:b/>
          <w:bCs/>
          <w:i/>
          <w:iCs/>
        </w:rPr>
        <w:t>r</w:t>
      </w:r>
      <w:proofErr w:type="spellEnd"/>
      <w:r w:rsidRPr="005D0D73">
        <w:rPr>
          <w:b/>
          <w:bCs/>
          <w:i/>
          <w:iCs/>
        </w:rPr>
        <w:t xml:space="preserve">. do </w:t>
      </w:r>
      <w:proofErr w:type="spellStart"/>
      <w:r w:rsidRPr="005D0D73">
        <w:rPr>
          <w:b/>
          <w:bCs/>
          <w:i/>
          <w:iCs/>
        </w:rPr>
        <w:t>30.04.202</w:t>
      </w:r>
      <w:r w:rsidR="00D641C4">
        <w:rPr>
          <w:b/>
          <w:bCs/>
          <w:i/>
          <w:iCs/>
        </w:rPr>
        <w:t>9</w:t>
      </w:r>
      <w:r w:rsidRPr="005D0D73">
        <w:rPr>
          <w:b/>
          <w:bCs/>
          <w:i/>
          <w:iCs/>
        </w:rPr>
        <w:t>r</w:t>
      </w:r>
      <w:proofErr w:type="spellEnd"/>
      <w:r w:rsidRPr="005D0D73">
        <w:rPr>
          <w:b/>
          <w:bCs/>
          <w:i/>
          <w:iCs/>
        </w:rPr>
        <w:t xml:space="preserve">. </w:t>
      </w:r>
    </w:p>
    <w:p w14:paraId="2C9FE71F" w14:textId="77777777" w:rsidR="00A457ED" w:rsidRPr="005D0D73" w:rsidRDefault="00A457ED" w:rsidP="00516D30">
      <w:pPr>
        <w:spacing w:after="0"/>
        <w:ind w:left="360"/>
        <w:jc w:val="both"/>
        <w:rPr>
          <w:b/>
          <w:bCs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996"/>
        <w:gridCol w:w="2107"/>
        <w:gridCol w:w="2551"/>
      </w:tblGrid>
      <w:tr w:rsidR="008F572F" w:rsidRPr="00B8005F" w14:paraId="34D361C1" w14:textId="0D22F871" w:rsidTr="00A457ED">
        <w:tc>
          <w:tcPr>
            <w:tcW w:w="5690" w:type="dxa"/>
            <w:gridSpan w:val="2"/>
          </w:tcPr>
          <w:p w14:paraId="72E93B1E" w14:textId="77777777" w:rsidR="00E47E4C" w:rsidRPr="00B8005F" w:rsidRDefault="00E47E4C" w:rsidP="00E47E4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C53BBD3" w14:textId="0B19AC07" w:rsidR="008F572F" w:rsidRPr="00B8005F" w:rsidRDefault="008F572F" w:rsidP="00E47E4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05F">
              <w:rPr>
                <w:b/>
                <w:bCs/>
                <w:sz w:val="20"/>
                <w:szCs w:val="20"/>
              </w:rPr>
              <w:t>ODDZIAŁ</w:t>
            </w:r>
          </w:p>
        </w:tc>
        <w:tc>
          <w:tcPr>
            <w:tcW w:w="2107" w:type="dxa"/>
          </w:tcPr>
          <w:p w14:paraId="6FD22A19" w14:textId="4ACDFEA3" w:rsidR="004B30BD" w:rsidRPr="00B8005F" w:rsidRDefault="001B50DB" w:rsidP="004B30BD">
            <w:pPr>
              <w:spacing w:after="0"/>
              <w:rPr>
                <w:b/>
                <w:bCs/>
                <w:sz w:val="20"/>
                <w:szCs w:val="20"/>
              </w:rPr>
            </w:pPr>
            <w:r w:rsidRPr="00B8005F">
              <w:rPr>
                <w:b/>
                <w:bCs/>
                <w:sz w:val="20"/>
                <w:szCs w:val="20"/>
              </w:rPr>
              <w:t>średnio</w:t>
            </w:r>
            <w:r w:rsidR="00D57E81" w:rsidRPr="00B8005F">
              <w:rPr>
                <w:b/>
                <w:bCs/>
                <w:sz w:val="20"/>
                <w:szCs w:val="20"/>
              </w:rPr>
              <w:t xml:space="preserve">miesięczna liczba godzin pracy </w:t>
            </w:r>
          </w:p>
          <w:p w14:paraId="2359530A" w14:textId="6D0C3C26" w:rsidR="008F572F" w:rsidRPr="00B8005F" w:rsidRDefault="008F572F" w:rsidP="00D57E81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7E28B9" w14:textId="0071883C" w:rsidR="008F572F" w:rsidRPr="00B8005F" w:rsidRDefault="00D57E81" w:rsidP="00516D30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B8005F">
              <w:rPr>
                <w:b/>
                <w:bCs/>
                <w:sz w:val="20"/>
                <w:szCs w:val="20"/>
              </w:rPr>
              <w:t xml:space="preserve">wynagrodzenie </w:t>
            </w:r>
          </w:p>
          <w:p w14:paraId="759E142E" w14:textId="77777777" w:rsidR="00D57E81" w:rsidRDefault="00D57E81" w:rsidP="00516D30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B8005F">
              <w:rPr>
                <w:b/>
                <w:bCs/>
                <w:sz w:val="20"/>
                <w:szCs w:val="20"/>
              </w:rPr>
              <w:t xml:space="preserve">miesięczne </w:t>
            </w:r>
            <w:r w:rsidR="00AD7623" w:rsidRPr="00B8005F">
              <w:rPr>
                <w:b/>
                <w:bCs/>
                <w:sz w:val="20"/>
                <w:szCs w:val="20"/>
              </w:rPr>
              <w:t xml:space="preserve">brutto </w:t>
            </w:r>
          </w:p>
          <w:p w14:paraId="5684BD22" w14:textId="77777777" w:rsidR="003952B6" w:rsidRDefault="003952B6" w:rsidP="00516D30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lub </w:t>
            </w:r>
          </w:p>
          <w:p w14:paraId="11A1B5CF" w14:textId="28E78FCF" w:rsidR="003952B6" w:rsidRPr="00B8005F" w:rsidRDefault="003952B6" w:rsidP="00516D30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stawka godzinowa brutto </w:t>
            </w:r>
          </w:p>
        </w:tc>
      </w:tr>
      <w:tr w:rsidR="008F572F" w:rsidRPr="00B8005F" w14:paraId="6D761D87" w14:textId="03C886DE" w:rsidTr="00A457ED">
        <w:tc>
          <w:tcPr>
            <w:tcW w:w="5690" w:type="dxa"/>
            <w:gridSpan w:val="2"/>
          </w:tcPr>
          <w:p w14:paraId="6026D598" w14:textId="250B5FD0" w:rsidR="008F572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  <w:r w:rsidRPr="00B8005F">
              <w:rPr>
                <w:sz w:val="20"/>
                <w:szCs w:val="20"/>
              </w:rPr>
              <w:t>świadczenia zdrowotne na oddziale Gruźlicy i Chorób Płuc</w:t>
            </w:r>
          </w:p>
          <w:p w14:paraId="406781CF" w14:textId="77777777" w:rsidR="00B8005F" w:rsidRPr="00B8005F" w:rsidRDefault="00B8005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  <w:p w14:paraId="462CE872" w14:textId="77777777" w:rsidR="001B50DB" w:rsidRPr="00B8005F" w:rsidRDefault="001B50DB" w:rsidP="00CC3D65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38F9EC4" w14:textId="447BE5AC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37CA784E" w14:textId="77777777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EEA9CC2" w14:textId="77777777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1B50DB" w:rsidRPr="00B8005F" w14:paraId="15F49EE6" w14:textId="77777777" w:rsidTr="007A3828">
        <w:tc>
          <w:tcPr>
            <w:tcW w:w="5690" w:type="dxa"/>
            <w:gridSpan w:val="2"/>
            <w:shd w:val="clear" w:color="auto" w:fill="E7E6E6" w:themeFill="background2"/>
          </w:tcPr>
          <w:p w14:paraId="72770AAB" w14:textId="59CCF961" w:rsidR="001B50DB" w:rsidRDefault="001B50DB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  <w:r w:rsidRPr="00B8005F">
              <w:rPr>
                <w:i/>
                <w:iCs/>
                <w:sz w:val="20"/>
                <w:szCs w:val="20"/>
              </w:rPr>
              <w:t>świadczenia zdrowotne i organizacja udzielania świadczeń zdrowotnych na oddziale Gruźlicy i Chorób Płuc</w:t>
            </w:r>
          </w:p>
          <w:p w14:paraId="2787EFE8" w14:textId="77777777" w:rsidR="00B8005F" w:rsidRPr="00B8005F" w:rsidRDefault="00B8005F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  <w:p w14:paraId="7405835F" w14:textId="0FFCDB55" w:rsidR="001B50DB" w:rsidRPr="00B8005F" w:rsidRDefault="001B50DB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E7E6E6" w:themeFill="background2"/>
          </w:tcPr>
          <w:p w14:paraId="128DB944" w14:textId="77777777" w:rsidR="001B50DB" w:rsidRPr="00B8005F" w:rsidRDefault="001B50DB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620932F4" w14:textId="77777777" w:rsidR="001B50DB" w:rsidRPr="00B8005F" w:rsidRDefault="001B50DB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8F572F" w:rsidRPr="00B8005F" w14:paraId="3A59AD55" w14:textId="498C9B76" w:rsidTr="00A457ED">
        <w:tc>
          <w:tcPr>
            <w:tcW w:w="5690" w:type="dxa"/>
            <w:gridSpan w:val="2"/>
          </w:tcPr>
          <w:p w14:paraId="06572FAF" w14:textId="77777777" w:rsidR="00B8005F" w:rsidRDefault="00865D10" w:rsidP="00865D10">
            <w:pPr>
              <w:spacing w:after="0"/>
              <w:rPr>
                <w:sz w:val="20"/>
                <w:szCs w:val="20"/>
              </w:rPr>
            </w:pPr>
            <w:r w:rsidRPr="00B8005F">
              <w:rPr>
                <w:sz w:val="20"/>
                <w:szCs w:val="20"/>
              </w:rPr>
              <w:t xml:space="preserve">świadczenia zdrowotne na oddziale Onkologii Pulmonologicznej </w:t>
            </w:r>
          </w:p>
          <w:p w14:paraId="34582F56" w14:textId="407C946F" w:rsidR="00865D10" w:rsidRDefault="00865D10" w:rsidP="00865D10">
            <w:pPr>
              <w:spacing w:after="0"/>
              <w:rPr>
                <w:sz w:val="20"/>
                <w:szCs w:val="20"/>
              </w:rPr>
            </w:pPr>
            <w:r w:rsidRPr="00B8005F">
              <w:rPr>
                <w:sz w:val="20"/>
                <w:szCs w:val="20"/>
              </w:rPr>
              <w:t>i Chemioterapii</w:t>
            </w:r>
          </w:p>
          <w:p w14:paraId="506B53D9" w14:textId="77777777" w:rsidR="00B8005F" w:rsidRPr="00B8005F" w:rsidRDefault="00B8005F" w:rsidP="00865D10">
            <w:pPr>
              <w:spacing w:after="0"/>
              <w:rPr>
                <w:sz w:val="20"/>
                <w:szCs w:val="20"/>
              </w:rPr>
            </w:pPr>
          </w:p>
          <w:p w14:paraId="470EB6C6" w14:textId="5BE12433" w:rsidR="001B50DB" w:rsidRPr="00B8005F" w:rsidRDefault="001B50DB" w:rsidP="00CD21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1A86A44C" w14:textId="77777777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234E7AB" w14:textId="77777777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1B50DB" w:rsidRPr="00B8005F" w14:paraId="724DF539" w14:textId="77777777" w:rsidTr="007A3828">
        <w:tc>
          <w:tcPr>
            <w:tcW w:w="5690" w:type="dxa"/>
            <w:gridSpan w:val="2"/>
            <w:shd w:val="clear" w:color="auto" w:fill="E7E6E6" w:themeFill="background2"/>
          </w:tcPr>
          <w:p w14:paraId="63F7E9FD" w14:textId="64A6F7D9" w:rsidR="001B50DB" w:rsidRPr="00B8005F" w:rsidRDefault="001B50DB" w:rsidP="001B50DB">
            <w:pPr>
              <w:spacing w:after="0"/>
              <w:rPr>
                <w:i/>
                <w:iCs/>
                <w:sz w:val="20"/>
                <w:szCs w:val="20"/>
              </w:rPr>
            </w:pPr>
            <w:r w:rsidRPr="00B8005F">
              <w:rPr>
                <w:i/>
                <w:iCs/>
                <w:sz w:val="20"/>
                <w:szCs w:val="20"/>
              </w:rPr>
              <w:t>świadczenia zdrowotne i organizacja udzielania świadczeń zdrowotnych na oddziale Onkologii Pulmonologicznej i Chemioterapii</w:t>
            </w:r>
          </w:p>
          <w:p w14:paraId="571116F9" w14:textId="77777777" w:rsidR="001B50DB" w:rsidRPr="00B8005F" w:rsidRDefault="001B50DB" w:rsidP="00CD21C7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E7E6E6" w:themeFill="background2"/>
          </w:tcPr>
          <w:p w14:paraId="45AB36E8" w14:textId="77777777" w:rsidR="001B50DB" w:rsidRPr="00B8005F" w:rsidRDefault="001B50DB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54664410" w14:textId="77777777" w:rsidR="001B50DB" w:rsidRPr="00B8005F" w:rsidRDefault="001B50DB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8F572F" w:rsidRPr="00B8005F" w14:paraId="19C1EB4E" w14:textId="32A850E1" w:rsidTr="00360C4E">
        <w:trPr>
          <w:trHeight w:val="368"/>
        </w:trPr>
        <w:tc>
          <w:tcPr>
            <w:tcW w:w="2694" w:type="dxa"/>
            <w:vMerge w:val="restart"/>
          </w:tcPr>
          <w:p w14:paraId="61237273" w14:textId="5C8CF81E" w:rsidR="008F572F" w:rsidRPr="00B8005F" w:rsidRDefault="008F572F" w:rsidP="00086BCF">
            <w:pPr>
              <w:spacing w:after="0"/>
              <w:rPr>
                <w:sz w:val="20"/>
                <w:szCs w:val="20"/>
              </w:rPr>
            </w:pPr>
            <w:r w:rsidRPr="00B8005F">
              <w:rPr>
                <w:sz w:val="20"/>
                <w:szCs w:val="20"/>
              </w:rPr>
              <w:t>świadczenia zdrowotne na oddziałach</w:t>
            </w:r>
            <w:r w:rsidR="000A07D8" w:rsidRPr="00B8005F">
              <w:rPr>
                <w:sz w:val="20"/>
                <w:szCs w:val="20"/>
              </w:rPr>
              <w:t xml:space="preserve"> rehabilitacyjnych (w tym świadczenia komercyjne)</w:t>
            </w:r>
            <w:r w:rsidRPr="00B8005F">
              <w:rPr>
                <w:sz w:val="20"/>
                <w:szCs w:val="20"/>
              </w:rPr>
              <w:t>:</w:t>
            </w:r>
          </w:p>
          <w:p w14:paraId="2F4FA257" w14:textId="4144460C" w:rsidR="008F572F" w:rsidRPr="00B8005F" w:rsidRDefault="008F572F" w:rsidP="00086B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96" w:type="dxa"/>
          </w:tcPr>
          <w:p w14:paraId="063777CB" w14:textId="18754955" w:rsidR="008F572F" w:rsidRPr="00B8005F" w:rsidRDefault="008F572F" w:rsidP="00086BCF">
            <w:pPr>
              <w:spacing w:after="0"/>
              <w:jc w:val="right"/>
              <w:rPr>
                <w:sz w:val="20"/>
                <w:szCs w:val="20"/>
              </w:rPr>
            </w:pPr>
            <w:r w:rsidRPr="00B8005F">
              <w:rPr>
                <w:sz w:val="20"/>
                <w:szCs w:val="20"/>
              </w:rPr>
              <w:t xml:space="preserve">Rehabilitacji Kardiologicznej </w:t>
            </w:r>
          </w:p>
          <w:p w14:paraId="668B0CCE" w14:textId="71A23A71" w:rsidR="00C23813" w:rsidRDefault="00C23813" w:rsidP="00086BCF">
            <w:pPr>
              <w:spacing w:after="0"/>
              <w:jc w:val="right"/>
              <w:rPr>
                <w:sz w:val="20"/>
                <w:szCs w:val="20"/>
              </w:rPr>
            </w:pPr>
          </w:p>
          <w:p w14:paraId="77A90417" w14:textId="77777777" w:rsidR="00B8005F" w:rsidRPr="00B8005F" w:rsidRDefault="00B8005F" w:rsidP="00086BCF">
            <w:pPr>
              <w:spacing w:after="0"/>
              <w:jc w:val="right"/>
              <w:rPr>
                <w:sz w:val="20"/>
                <w:szCs w:val="20"/>
              </w:rPr>
            </w:pPr>
          </w:p>
          <w:p w14:paraId="1B6B3B7F" w14:textId="77777777" w:rsidR="008F572F" w:rsidRPr="00B8005F" w:rsidRDefault="008F572F" w:rsidP="00623BB1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1D13C038" w14:textId="272A4379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E33A5B2" w14:textId="77777777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8F572F" w:rsidRPr="00B8005F" w14:paraId="4856C3F3" w14:textId="1E689554" w:rsidTr="00360C4E">
        <w:trPr>
          <w:trHeight w:val="675"/>
        </w:trPr>
        <w:tc>
          <w:tcPr>
            <w:tcW w:w="2694" w:type="dxa"/>
            <w:vMerge/>
          </w:tcPr>
          <w:p w14:paraId="2E512450" w14:textId="77777777" w:rsidR="008F572F" w:rsidRPr="00B8005F" w:rsidRDefault="008F572F" w:rsidP="00086B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96" w:type="dxa"/>
          </w:tcPr>
          <w:p w14:paraId="1A0FD81A" w14:textId="77777777" w:rsidR="00C23813" w:rsidRPr="00B8005F" w:rsidRDefault="008F572F" w:rsidP="00086BCF">
            <w:pPr>
              <w:spacing w:after="0"/>
              <w:jc w:val="right"/>
              <w:rPr>
                <w:sz w:val="20"/>
                <w:szCs w:val="20"/>
              </w:rPr>
            </w:pPr>
            <w:r w:rsidRPr="00B8005F">
              <w:rPr>
                <w:sz w:val="20"/>
                <w:szCs w:val="20"/>
              </w:rPr>
              <w:t>Rehabilitacji Pulmonologicznej</w:t>
            </w:r>
          </w:p>
          <w:p w14:paraId="3C0B4D3A" w14:textId="1D681AF0" w:rsidR="00C23813" w:rsidRDefault="00C23813" w:rsidP="00086BCF">
            <w:pPr>
              <w:spacing w:after="0"/>
              <w:jc w:val="right"/>
              <w:rPr>
                <w:sz w:val="20"/>
                <w:szCs w:val="20"/>
              </w:rPr>
            </w:pPr>
          </w:p>
          <w:p w14:paraId="3DDE1A44" w14:textId="77777777" w:rsidR="00B8005F" w:rsidRPr="00B8005F" w:rsidRDefault="00B8005F" w:rsidP="00086BCF">
            <w:pPr>
              <w:spacing w:after="0"/>
              <w:jc w:val="right"/>
              <w:rPr>
                <w:sz w:val="20"/>
                <w:szCs w:val="20"/>
              </w:rPr>
            </w:pPr>
          </w:p>
          <w:p w14:paraId="79EADCD0" w14:textId="6CE22DFE" w:rsidR="008F572F" w:rsidRPr="00B8005F" w:rsidRDefault="008F572F" w:rsidP="00086BCF">
            <w:pPr>
              <w:spacing w:after="0"/>
              <w:jc w:val="right"/>
              <w:rPr>
                <w:sz w:val="20"/>
                <w:szCs w:val="20"/>
              </w:rPr>
            </w:pPr>
            <w:r w:rsidRPr="00B800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</w:tcPr>
          <w:p w14:paraId="422609E7" w14:textId="77777777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D356E24" w14:textId="77777777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8F572F" w:rsidRPr="00B8005F" w14:paraId="2EDB75FB" w14:textId="75CF1E83" w:rsidTr="00360C4E">
        <w:tc>
          <w:tcPr>
            <w:tcW w:w="2694" w:type="dxa"/>
            <w:vMerge/>
          </w:tcPr>
          <w:p w14:paraId="7912B607" w14:textId="77777777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996" w:type="dxa"/>
          </w:tcPr>
          <w:p w14:paraId="7CCAAE7F" w14:textId="2745F8C4" w:rsidR="00C23813" w:rsidRPr="00B8005F" w:rsidRDefault="00C23813" w:rsidP="00C23813">
            <w:pPr>
              <w:spacing w:after="0"/>
              <w:jc w:val="right"/>
              <w:rPr>
                <w:sz w:val="20"/>
                <w:szCs w:val="20"/>
              </w:rPr>
            </w:pPr>
            <w:r w:rsidRPr="00B8005F">
              <w:rPr>
                <w:sz w:val="20"/>
                <w:szCs w:val="20"/>
              </w:rPr>
              <w:t xml:space="preserve">Rehabilitacji Kardiologicznej </w:t>
            </w:r>
          </w:p>
          <w:p w14:paraId="42653099" w14:textId="2A0EF0E6" w:rsidR="00C23813" w:rsidRDefault="00C23813" w:rsidP="00C23813">
            <w:pPr>
              <w:spacing w:after="0"/>
              <w:jc w:val="right"/>
              <w:rPr>
                <w:sz w:val="20"/>
                <w:szCs w:val="20"/>
              </w:rPr>
            </w:pPr>
            <w:r w:rsidRPr="00B8005F">
              <w:rPr>
                <w:sz w:val="20"/>
                <w:szCs w:val="20"/>
              </w:rPr>
              <w:t>i Rehabilitacji Pulmonologicznej</w:t>
            </w:r>
          </w:p>
          <w:p w14:paraId="1A3C7BDA" w14:textId="77777777" w:rsidR="00B8005F" w:rsidRPr="00B8005F" w:rsidRDefault="00B8005F" w:rsidP="00C23813">
            <w:pPr>
              <w:spacing w:after="0"/>
              <w:jc w:val="right"/>
              <w:rPr>
                <w:sz w:val="20"/>
                <w:szCs w:val="20"/>
              </w:rPr>
            </w:pPr>
          </w:p>
          <w:p w14:paraId="0BC1EDF7" w14:textId="46E46ECF" w:rsidR="008F572F" w:rsidRPr="00B8005F" w:rsidRDefault="008F572F" w:rsidP="00086BC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5DDE2918" w14:textId="6EA003E2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5D273B7" w14:textId="77777777" w:rsidR="008F572F" w:rsidRPr="00B8005F" w:rsidRDefault="008F572F" w:rsidP="00CC3D6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1B50DB" w:rsidRPr="00B8005F" w14:paraId="3AF6253D" w14:textId="77777777" w:rsidTr="00EE3FB8">
        <w:tc>
          <w:tcPr>
            <w:tcW w:w="5690" w:type="dxa"/>
            <w:gridSpan w:val="2"/>
            <w:shd w:val="clear" w:color="auto" w:fill="E7E6E6" w:themeFill="background2"/>
          </w:tcPr>
          <w:p w14:paraId="2831C592" w14:textId="174CF023" w:rsidR="001B50DB" w:rsidRPr="00B8005F" w:rsidRDefault="001B50DB" w:rsidP="001B50DB">
            <w:pPr>
              <w:spacing w:after="0"/>
              <w:rPr>
                <w:i/>
                <w:iCs/>
                <w:sz w:val="20"/>
                <w:szCs w:val="20"/>
              </w:rPr>
            </w:pPr>
            <w:r w:rsidRPr="00B8005F">
              <w:rPr>
                <w:i/>
                <w:iCs/>
                <w:sz w:val="20"/>
                <w:szCs w:val="20"/>
              </w:rPr>
              <w:t xml:space="preserve">świadczenia zdrowotne i organizacja udzielania świadczeń zdrowotnych na </w:t>
            </w:r>
            <w:r w:rsidR="00D641C4">
              <w:rPr>
                <w:i/>
                <w:iCs/>
                <w:sz w:val="20"/>
                <w:szCs w:val="20"/>
              </w:rPr>
              <w:t xml:space="preserve">Oddziale </w:t>
            </w:r>
            <w:r w:rsidRPr="00B8005F">
              <w:rPr>
                <w:i/>
                <w:iCs/>
                <w:sz w:val="20"/>
                <w:szCs w:val="20"/>
              </w:rPr>
              <w:t xml:space="preserve">Rehabilitacji Kardiologicznej </w:t>
            </w:r>
            <w:r w:rsidR="000A07D8" w:rsidRPr="00B8005F">
              <w:rPr>
                <w:i/>
                <w:iCs/>
                <w:sz w:val="20"/>
                <w:szCs w:val="20"/>
              </w:rPr>
              <w:t>(w tym świadczenia komercyjne)</w:t>
            </w:r>
          </w:p>
          <w:p w14:paraId="6325759C" w14:textId="117A9EFB" w:rsidR="00C23813" w:rsidRPr="00B8005F" w:rsidRDefault="00C23813" w:rsidP="001B50DB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E7E6E6" w:themeFill="background2"/>
          </w:tcPr>
          <w:p w14:paraId="2F1DCC4C" w14:textId="77777777" w:rsidR="001B50DB" w:rsidRPr="00B8005F" w:rsidRDefault="001B50DB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2533454B" w14:textId="77777777" w:rsidR="001B50DB" w:rsidRPr="00B8005F" w:rsidRDefault="001B50DB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641C4" w:rsidRPr="00B8005F" w14:paraId="34265D82" w14:textId="77777777" w:rsidTr="00D641C4">
        <w:tc>
          <w:tcPr>
            <w:tcW w:w="5690" w:type="dxa"/>
            <w:gridSpan w:val="2"/>
            <w:shd w:val="clear" w:color="auto" w:fill="auto"/>
          </w:tcPr>
          <w:p w14:paraId="225AD8C5" w14:textId="22A633A5" w:rsidR="00D641C4" w:rsidRPr="00B8005F" w:rsidRDefault="00D641C4" w:rsidP="00D641C4">
            <w:pPr>
              <w:spacing w:after="0"/>
              <w:rPr>
                <w:i/>
                <w:iCs/>
                <w:sz w:val="20"/>
                <w:szCs w:val="20"/>
              </w:rPr>
            </w:pPr>
            <w:r w:rsidRPr="00B8005F">
              <w:rPr>
                <w:i/>
                <w:iCs/>
                <w:sz w:val="20"/>
                <w:szCs w:val="20"/>
              </w:rPr>
              <w:t xml:space="preserve">świadczenia zdrowotne i organizacja udzielania świadczeń zdrowotnych na </w:t>
            </w:r>
            <w:r>
              <w:rPr>
                <w:i/>
                <w:iCs/>
                <w:sz w:val="20"/>
                <w:szCs w:val="20"/>
              </w:rPr>
              <w:t xml:space="preserve">Oddziale </w:t>
            </w:r>
            <w:r w:rsidRPr="00B8005F">
              <w:rPr>
                <w:i/>
                <w:iCs/>
                <w:sz w:val="20"/>
                <w:szCs w:val="20"/>
              </w:rPr>
              <w:t>Rehabilitacji Pulmonologicznej (w tym świadczenia komercyjne)</w:t>
            </w:r>
          </w:p>
          <w:p w14:paraId="6F0E2FBA" w14:textId="77777777" w:rsidR="00D641C4" w:rsidRPr="00B8005F" w:rsidRDefault="00D641C4" w:rsidP="001B50DB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0E49DEB2" w14:textId="77777777" w:rsidR="00D641C4" w:rsidRPr="00B8005F" w:rsidRDefault="00D641C4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2F10A56" w14:textId="77777777" w:rsidR="00D641C4" w:rsidRPr="00B8005F" w:rsidRDefault="00D641C4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865D10" w:rsidRPr="00B8005F" w14:paraId="3FCDF713" w14:textId="77777777" w:rsidTr="007F0D6F">
        <w:tc>
          <w:tcPr>
            <w:tcW w:w="5690" w:type="dxa"/>
            <w:gridSpan w:val="2"/>
            <w:shd w:val="clear" w:color="auto" w:fill="D9D9D9" w:themeFill="background1" w:themeFillShade="D9"/>
          </w:tcPr>
          <w:p w14:paraId="361CC2E5" w14:textId="157718AB" w:rsidR="00865D10" w:rsidRPr="00B8005F" w:rsidRDefault="00865D10" w:rsidP="00865D10">
            <w:pPr>
              <w:spacing w:after="0"/>
              <w:rPr>
                <w:sz w:val="20"/>
                <w:szCs w:val="20"/>
              </w:rPr>
            </w:pPr>
            <w:r w:rsidRPr="00B8005F">
              <w:rPr>
                <w:sz w:val="20"/>
                <w:szCs w:val="20"/>
              </w:rPr>
              <w:t xml:space="preserve">świadczenia zdrowotne </w:t>
            </w:r>
            <w:r w:rsidR="000A07D8" w:rsidRPr="00B8005F">
              <w:rPr>
                <w:sz w:val="20"/>
                <w:szCs w:val="20"/>
              </w:rPr>
              <w:t>w</w:t>
            </w:r>
            <w:r w:rsidR="00AC2274" w:rsidRPr="00B8005F">
              <w:rPr>
                <w:sz w:val="20"/>
                <w:szCs w:val="20"/>
              </w:rPr>
              <w:t xml:space="preserve"> Ośrod</w:t>
            </w:r>
            <w:r w:rsidR="000A07D8" w:rsidRPr="00B8005F">
              <w:rPr>
                <w:sz w:val="20"/>
                <w:szCs w:val="20"/>
              </w:rPr>
              <w:t>ku</w:t>
            </w:r>
            <w:r w:rsidR="00AC2274" w:rsidRPr="00B8005F">
              <w:rPr>
                <w:sz w:val="20"/>
                <w:szCs w:val="20"/>
              </w:rPr>
              <w:t xml:space="preserve"> Geriatrii</w:t>
            </w:r>
            <w:r w:rsidR="000A07D8" w:rsidRPr="00B8005F">
              <w:rPr>
                <w:sz w:val="20"/>
                <w:szCs w:val="20"/>
              </w:rPr>
              <w:t xml:space="preserve"> (Oddział </w:t>
            </w:r>
            <w:r w:rsidR="007F0D6F">
              <w:rPr>
                <w:sz w:val="20"/>
                <w:szCs w:val="20"/>
              </w:rPr>
              <w:t>G</w:t>
            </w:r>
            <w:r w:rsidR="000A07D8" w:rsidRPr="00B8005F">
              <w:rPr>
                <w:sz w:val="20"/>
                <w:szCs w:val="20"/>
              </w:rPr>
              <w:t>eriatryczny i ZOL – opieka długo i krótkoterminowa, w tym świadczenia komercyjne)</w:t>
            </w:r>
            <w:r w:rsidR="00AC2274" w:rsidRPr="00B8005F">
              <w:rPr>
                <w:sz w:val="20"/>
                <w:szCs w:val="20"/>
              </w:rPr>
              <w:t xml:space="preserve"> </w:t>
            </w:r>
          </w:p>
          <w:p w14:paraId="70205A8F" w14:textId="77777777" w:rsidR="00865D10" w:rsidRPr="00B8005F" w:rsidRDefault="00865D10" w:rsidP="001B50DB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D9D9D9" w:themeFill="background1" w:themeFillShade="D9"/>
          </w:tcPr>
          <w:p w14:paraId="243F2121" w14:textId="77777777" w:rsidR="00865D10" w:rsidRPr="00B8005F" w:rsidRDefault="00865D10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4E6A829" w14:textId="77777777" w:rsidR="00865D10" w:rsidRPr="00B8005F" w:rsidRDefault="00865D10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865D10" w:rsidRPr="00B8005F" w14:paraId="381E93C7" w14:textId="77777777" w:rsidTr="007F0D6F">
        <w:tc>
          <w:tcPr>
            <w:tcW w:w="5690" w:type="dxa"/>
            <w:gridSpan w:val="2"/>
            <w:shd w:val="clear" w:color="auto" w:fill="auto"/>
          </w:tcPr>
          <w:p w14:paraId="53F689B7" w14:textId="688C3F10" w:rsidR="00865D10" w:rsidRPr="00B8005F" w:rsidRDefault="00865D10" w:rsidP="00865D10">
            <w:pPr>
              <w:spacing w:after="0"/>
              <w:rPr>
                <w:i/>
                <w:iCs/>
                <w:sz w:val="20"/>
                <w:szCs w:val="20"/>
              </w:rPr>
            </w:pPr>
            <w:r w:rsidRPr="00B8005F">
              <w:rPr>
                <w:i/>
                <w:iCs/>
                <w:sz w:val="20"/>
                <w:szCs w:val="20"/>
              </w:rPr>
              <w:t xml:space="preserve">świadczenia zdrowotne i organizacja udzielania świadczeń zdrowotnych </w:t>
            </w:r>
            <w:r w:rsidR="007F0D6F">
              <w:rPr>
                <w:i/>
                <w:iCs/>
                <w:sz w:val="20"/>
                <w:szCs w:val="20"/>
              </w:rPr>
              <w:t xml:space="preserve">na </w:t>
            </w:r>
            <w:r w:rsidR="000A07D8" w:rsidRPr="00B8005F">
              <w:rPr>
                <w:i/>
                <w:iCs/>
                <w:sz w:val="20"/>
                <w:szCs w:val="20"/>
              </w:rPr>
              <w:t>Oddzia</w:t>
            </w:r>
            <w:r w:rsidR="007F0D6F">
              <w:rPr>
                <w:i/>
                <w:iCs/>
                <w:sz w:val="20"/>
                <w:szCs w:val="20"/>
              </w:rPr>
              <w:t xml:space="preserve">le Geriatrycznym </w:t>
            </w:r>
          </w:p>
          <w:p w14:paraId="78F7B9F4" w14:textId="77777777" w:rsidR="00865D10" w:rsidRPr="00B8005F" w:rsidRDefault="00865D10" w:rsidP="001B50DB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52A5C58B" w14:textId="77777777" w:rsidR="00865D10" w:rsidRPr="00B8005F" w:rsidRDefault="00865D10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C9841BC" w14:textId="77777777" w:rsidR="00865D10" w:rsidRPr="00B8005F" w:rsidRDefault="00865D10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F0D6F" w:rsidRPr="00B8005F" w14:paraId="67562D16" w14:textId="77777777" w:rsidTr="007F0D6F">
        <w:tc>
          <w:tcPr>
            <w:tcW w:w="5690" w:type="dxa"/>
            <w:gridSpan w:val="2"/>
            <w:shd w:val="clear" w:color="auto" w:fill="D9D9D9" w:themeFill="background1" w:themeFillShade="D9"/>
          </w:tcPr>
          <w:p w14:paraId="5BA96F91" w14:textId="77777777" w:rsidR="007F0D6F" w:rsidRDefault="007F0D6F" w:rsidP="00865D10">
            <w:pPr>
              <w:spacing w:after="0"/>
              <w:rPr>
                <w:i/>
                <w:iCs/>
                <w:sz w:val="20"/>
                <w:szCs w:val="20"/>
              </w:rPr>
            </w:pPr>
            <w:r w:rsidRPr="00B8005F">
              <w:rPr>
                <w:i/>
                <w:iCs/>
                <w:sz w:val="20"/>
                <w:szCs w:val="20"/>
              </w:rPr>
              <w:lastRenderedPageBreak/>
              <w:t xml:space="preserve">świadczenia zdrowotne i organizacja udzielania świadczeń zdrowotnych </w:t>
            </w:r>
            <w:r>
              <w:rPr>
                <w:i/>
                <w:iCs/>
                <w:sz w:val="20"/>
                <w:szCs w:val="20"/>
              </w:rPr>
              <w:t xml:space="preserve">w Zakładzie Opiekuńczo-Leczniczym </w:t>
            </w:r>
            <w:r w:rsidRPr="00B8005F">
              <w:rPr>
                <w:i/>
                <w:iCs/>
                <w:sz w:val="20"/>
                <w:szCs w:val="20"/>
              </w:rPr>
              <w:t>– opieka długo i krótkoterminowa, w tym świadczenia komercyjne)</w:t>
            </w:r>
          </w:p>
          <w:p w14:paraId="7378235E" w14:textId="14FA26A6" w:rsidR="007F0D6F" w:rsidRPr="00B8005F" w:rsidRDefault="007F0D6F" w:rsidP="00865D10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D9D9D9" w:themeFill="background1" w:themeFillShade="D9"/>
          </w:tcPr>
          <w:p w14:paraId="62F1BB11" w14:textId="77777777" w:rsidR="007F0D6F" w:rsidRPr="00B8005F" w:rsidRDefault="007F0D6F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EA266FF" w14:textId="77777777" w:rsidR="007F0D6F" w:rsidRPr="00B8005F" w:rsidRDefault="007F0D6F" w:rsidP="00CC3D65">
            <w:pPr>
              <w:spacing w:after="0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32A2D1D5" w14:textId="7BFA6E41" w:rsidR="000C7EBD" w:rsidRPr="005D0D73" w:rsidRDefault="000C7EBD"/>
    <w:p w14:paraId="51649B04" w14:textId="73EF4EAC" w:rsidR="000C7EBD" w:rsidRPr="005D0D73" w:rsidRDefault="000C7EBD">
      <w:pPr>
        <w:suppressAutoHyphens w:val="0"/>
        <w:spacing w:after="0" w:line="240" w:lineRule="auto"/>
      </w:pPr>
    </w:p>
    <w:p w14:paraId="012B7A2B" w14:textId="77777777" w:rsidR="00D208AC" w:rsidRPr="005D0D73" w:rsidRDefault="00D208AC"/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690"/>
        <w:gridCol w:w="1999"/>
        <w:gridCol w:w="2659"/>
      </w:tblGrid>
      <w:tr w:rsidR="00D208AC" w:rsidRPr="005D0D73" w14:paraId="2A243236" w14:textId="77777777" w:rsidTr="00A457ED">
        <w:tc>
          <w:tcPr>
            <w:tcW w:w="5690" w:type="dxa"/>
          </w:tcPr>
          <w:p w14:paraId="5B0981ED" w14:textId="2509030F" w:rsidR="00D208AC" w:rsidRPr="005D0D73" w:rsidRDefault="00D208AC" w:rsidP="00B85014">
            <w:pPr>
              <w:spacing w:after="0"/>
              <w:jc w:val="both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PORADNIA </w:t>
            </w:r>
          </w:p>
          <w:p w14:paraId="00585716" w14:textId="128A346A" w:rsidR="00D208AC" w:rsidRPr="005D0D73" w:rsidRDefault="00D208AC" w:rsidP="00B85014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1999" w:type="dxa"/>
          </w:tcPr>
          <w:p w14:paraId="58118F01" w14:textId="2EB7E8C0" w:rsidR="00D208AC" w:rsidRPr="005D0D73" w:rsidRDefault="00D208AC" w:rsidP="00D208AC">
            <w:pPr>
              <w:spacing w:after="0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ilość dni w tygodniu </w:t>
            </w:r>
          </w:p>
        </w:tc>
        <w:tc>
          <w:tcPr>
            <w:tcW w:w="2659" w:type="dxa"/>
          </w:tcPr>
          <w:p w14:paraId="34A7F30E" w14:textId="08B04CB8" w:rsidR="00D208AC" w:rsidRPr="005D0D73" w:rsidRDefault="00837FF4" w:rsidP="00C25FB1">
            <w:pPr>
              <w:spacing w:after="0" w:line="240" w:lineRule="auto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wynagrodzenie </w:t>
            </w:r>
            <w:r w:rsidR="00AD7623" w:rsidRPr="005D0D73">
              <w:rPr>
                <w:b/>
                <w:bCs/>
              </w:rPr>
              <w:t xml:space="preserve">brutto </w:t>
            </w:r>
            <w:r w:rsidRPr="005D0D73">
              <w:rPr>
                <w:b/>
                <w:bCs/>
              </w:rPr>
              <w:t xml:space="preserve">- </w:t>
            </w:r>
            <w:r w:rsidR="00D208AC" w:rsidRPr="005D0D73">
              <w:rPr>
                <w:b/>
                <w:bCs/>
              </w:rPr>
              <w:t xml:space="preserve">stawka za wypracowany punkt NFZ </w:t>
            </w:r>
          </w:p>
        </w:tc>
      </w:tr>
      <w:tr w:rsidR="008F572F" w:rsidRPr="005D0D73" w14:paraId="234B6FD4" w14:textId="15ADEB28" w:rsidTr="00A457ED">
        <w:tc>
          <w:tcPr>
            <w:tcW w:w="5690" w:type="dxa"/>
          </w:tcPr>
          <w:p w14:paraId="1274D01D" w14:textId="7F3BE097" w:rsidR="008F572F" w:rsidRDefault="008F572F" w:rsidP="00B85014">
            <w:pPr>
              <w:spacing w:after="0"/>
              <w:jc w:val="both"/>
            </w:pPr>
            <w:r w:rsidRPr="005D0D73">
              <w:t xml:space="preserve">świadczenia zdrowotne – poradnia geriatryczna    </w:t>
            </w:r>
          </w:p>
          <w:p w14:paraId="3723FCDD" w14:textId="77777777" w:rsidR="006C7DD1" w:rsidRPr="005D0D73" w:rsidRDefault="006C7DD1" w:rsidP="00B85014">
            <w:pPr>
              <w:spacing w:after="0"/>
              <w:jc w:val="both"/>
            </w:pPr>
          </w:p>
          <w:p w14:paraId="69F8FE21" w14:textId="261BC582" w:rsidR="008F572F" w:rsidRPr="005D0D73" w:rsidRDefault="008F572F" w:rsidP="00B85014">
            <w:pPr>
              <w:spacing w:after="0"/>
              <w:jc w:val="both"/>
            </w:pPr>
          </w:p>
        </w:tc>
        <w:tc>
          <w:tcPr>
            <w:tcW w:w="1999" w:type="dxa"/>
          </w:tcPr>
          <w:p w14:paraId="103A2FE0" w14:textId="77777777" w:rsidR="008F572F" w:rsidRPr="005D0D73" w:rsidRDefault="008F572F" w:rsidP="00B85014">
            <w:pPr>
              <w:spacing w:after="0"/>
              <w:jc w:val="both"/>
            </w:pPr>
          </w:p>
        </w:tc>
        <w:tc>
          <w:tcPr>
            <w:tcW w:w="2659" w:type="dxa"/>
          </w:tcPr>
          <w:p w14:paraId="4C230F6F" w14:textId="77777777" w:rsidR="008F572F" w:rsidRPr="005D0D73" w:rsidRDefault="008F572F" w:rsidP="00B85014">
            <w:pPr>
              <w:spacing w:after="0"/>
              <w:jc w:val="both"/>
            </w:pPr>
          </w:p>
        </w:tc>
      </w:tr>
      <w:tr w:rsidR="008F572F" w:rsidRPr="005D0D73" w14:paraId="04F5230A" w14:textId="7813EE1C" w:rsidTr="00A457ED">
        <w:tc>
          <w:tcPr>
            <w:tcW w:w="5690" w:type="dxa"/>
          </w:tcPr>
          <w:p w14:paraId="668F8B41" w14:textId="7AA8756F" w:rsidR="008F572F" w:rsidRDefault="008F572F" w:rsidP="00B85014">
            <w:pPr>
              <w:spacing w:after="0"/>
              <w:jc w:val="both"/>
            </w:pPr>
            <w:r w:rsidRPr="005D0D73">
              <w:t xml:space="preserve">świadczenia zdrowotne – poradnia kardiologiczna    </w:t>
            </w:r>
          </w:p>
          <w:p w14:paraId="2BAE2AA5" w14:textId="77777777" w:rsidR="006C7DD1" w:rsidRPr="005D0D73" w:rsidRDefault="006C7DD1" w:rsidP="00B85014">
            <w:pPr>
              <w:spacing w:after="0"/>
              <w:jc w:val="both"/>
            </w:pPr>
          </w:p>
          <w:p w14:paraId="0E45F4D6" w14:textId="2660B1BE" w:rsidR="008F572F" w:rsidRPr="005D0D73" w:rsidRDefault="008F572F" w:rsidP="00B85014">
            <w:pPr>
              <w:spacing w:after="0"/>
              <w:jc w:val="both"/>
            </w:pPr>
          </w:p>
        </w:tc>
        <w:tc>
          <w:tcPr>
            <w:tcW w:w="1999" w:type="dxa"/>
          </w:tcPr>
          <w:p w14:paraId="2CCE6493" w14:textId="77777777" w:rsidR="008F572F" w:rsidRPr="005D0D73" w:rsidRDefault="008F572F" w:rsidP="00B85014">
            <w:pPr>
              <w:spacing w:after="0"/>
              <w:jc w:val="both"/>
            </w:pPr>
          </w:p>
        </w:tc>
        <w:tc>
          <w:tcPr>
            <w:tcW w:w="2659" w:type="dxa"/>
          </w:tcPr>
          <w:p w14:paraId="2FA2B1BE" w14:textId="77777777" w:rsidR="008F572F" w:rsidRPr="005D0D73" w:rsidRDefault="008F572F" w:rsidP="00B85014">
            <w:pPr>
              <w:spacing w:after="0"/>
              <w:jc w:val="both"/>
            </w:pPr>
          </w:p>
        </w:tc>
      </w:tr>
      <w:tr w:rsidR="008F572F" w:rsidRPr="005D0D73" w14:paraId="60840A51" w14:textId="0F898C62" w:rsidTr="00A457ED">
        <w:tc>
          <w:tcPr>
            <w:tcW w:w="5690" w:type="dxa"/>
          </w:tcPr>
          <w:p w14:paraId="06DE7A77" w14:textId="53A6D794" w:rsidR="008F572F" w:rsidRDefault="008F572F" w:rsidP="00B85014">
            <w:pPr>
              <w:spacing w:after="0"/>
              <w:jc w:val="both"/>
            </w:pPr>
            <w:r w:rsidRPr="005D0D73">
              <w:t xml:space="preserve">świadczenia zdrowotne – poradnia gruźlicy i chorób płuc     </w:t>
            </w:r>
          </w:p>
          <w:p w14:paraId="42A92839" w14:textId="77777777" w:rsidR="006C7DD1" w:rsidRPr="005D0D73" w:rsidRDefault="006C7DD1" w:rsidP="00B85014">
            <w:pPr>
              <w:spacing w:after="0"/>
              <w:jc w:val="both"/>
            </w:pPr>
          </w:p>
          <w:p w14:paraId="289DB5E7" w14:textId="2BDE3686" w:rsidR="008F572F" w:rsidRPr="005D0D73" w:rsidRDefault="008F572F" w:rsidP="00B85014">
            <w:pPr>
              <w:spacing w:after="0"/>
              <w:jc w:val="both"/>
            </w:pPr>
          </w:p>
        </w:tc>
        <w:tc>
          <w:tcPr>
            <w:tcW w:w="1999" w:type="dxa"/>
          </w:tcPr>
          <w:p w14:paraId="45581E02" w14:textId="77777777" w:rsidR="008F572F" w:rsidRPr="005D0D73" w:rsidRDefault="008F572F" w:rsidP="00B85014">
            <w:pPr>
              <w:spacing w:after="0"/>
              <w:jc w:val="both"/>
            </w:pPr>
          </w:p>
        </w:tc>
        <w:tc>
          <w:tcPr>
            <w:tcW w:w="2659" w:type="dxa"/>
          </w:tcPr>
          <w:p w14:paraId="2ADB5495" w14:textId="77777777" w:rsidR="008F572F" w:rsidRPr="005D0D73" w:rsidRDefault="008F572F" w:rsidP="00B85014">
            <w:pPr>
              <w:spacing w:after="0"/>
              <w:jc w:val="both"/>
            </w:pPr>
          </w:p>
        </w:tc>
      </w:tr>
      <w:tr w:rsidR="008F572F" w:rsidRPr="005D0D73" w14:paraId="7B3931A1" w14:textId="3B48AED2" w:rsidTr="00A457ED">
        <w:tc>
          <w:tcPr>
            <w:tcW w:w="5690" w:type="dxa"/>
          </w:tcPr>
          <w:p w14:paraId="284062A7" w14:textId="6E78FC47" w:rsidR="008F572F" w:rsidRDefault="008F572F" w:rsidP="00B85014">
            <w:pPr>
              <w:spacing w:after="0"/>
              <w:jc w:val="both"/>
            </w:pPr>
            <w:r w:rsidRPr="005D0D73">
              <w:t xml:space="preserve">świadczenia zdrowotne – poradnia onkologiczna     </w:t>
            </w:r>
          </w:p>
          <w:p w14:paraId="32732D60" w14:textId="77777777" w:rsidR="006C7DD1" w:rsidRPr="005D0D73" w:rsidRDefault="006C7DD1" w:rsidP="00B85014">
            <w:pPr>
              <w:spacing w:after="0"/>
              <w:jc w:val="both"/>
            </w:pPr>
          </w:p>
          <w:p w14:paraId="357DDF68" w14:textId="200CDB28" w:rsidR="008F572F" w:rsidRPr="005D0D73" w:rsidRDefault="008F572F" w:rsidP="00B85014">
            <w:pPr>
              <w:spacing w:after="0"/>
              <w:jc w:val="both"/>
            </w:pPr>
          </w:p>
        </w:tc>
        <w:tc>
          <w:tcPr>
            <w:tcW w:w="1999" w:type="dxa"/>
          </w:tcPr>
          <w:p w14:paraId="38F07159" w14:textId="77777777" w:rsidR="008F572F" w:rsidRPr="005D0D73" w:rsidRDefault="008F572F" w:rsidP="00B85014">
            <w:pPr>
              <w:spacing w:after="0"/>
              <w:jc w:val="both"/>
            </w:pPr>
          </w:p>
        </w:tc>
        <w:tc>
          <w:tcPr>
            <w:tcW w:w="2659" w:type="dxa"/>
          </w:tcPr>
          <w:p w14:paraId="6E678E32" w14:textId="77777777" w:rsidR="008F572F" w:rsidRPr="005D0D73" w:rsidRDefault="008F572F" w:rsidP="00B85014">
            <w:pPr>
              <w:spacing w:after="0"/>
              <w:jc w:val="both"/>
            </w:pPr>
          </w:p>
        </w:tc>
      </w:tr>
      <w:tr w:rsidR="0022682B" w:rsidRPr="005D0D73" w14:paraId="436107F6" w14:textId="77777777" w:rsidTr="00A457ED">
        <w:tc>
          <w:tcPr>
            <w:tcW w:w="5690" w:type="dxa"/>
          </w:tcPr>
          <w:p w14:paraId="53974BF8" w14:textId="07A07FD7" w:rsidR="0022682B" w:rsidRDefault="0022682B" w:rsidP="0022682B">
            <w:pPr>
              <w:spacing w:after="0"/>
              <w:jc w:val="both"/>
            </w:pPr>
            <w:r w:rsidRPr="005D0D73">
              <w:t xml:space="preserve">świadczenia zdrowotne – poradnia rehabilitacyjna     </w:t>
            </w:r>
          </w:p>
          <w:p w14:paraId="335504EB" w14:textId="77777777" w:rsidR="006C7DD1" w:rsidRPr="005D0D73" w:rsidRDefault="006C7DD1" w:rsidP="0022682B">
            <w:pPr>
              <w:spacing w:after="0"/>
              <w:jc w:val="both"/>
            </w:pPr>
          </w:p>
          <w:p w14:paraId="41D17E7F" w14:textId="77777777" w:rsidR="0022682B" w:rsidRPr="005D0D73" w:rsidRDefault="0022682B" w:rsidP="00B85014">
            <w:pPr>
              <w:spacing w:after="0"/>
              <w:jc w:val="both"/>
            </w:pPr>
          </w:p>
        </w:tc>
        <w:tc>
          <w:tcPr>
            <w:tcW w:w="1999" w:type="dxa"/>
          </w:tcPr>
          <w:p w14:paraId="1CEEAD99" w14:textId="77777777" w:rsidR="0022682B" w:rsidRPr="005D0D73" w:rsidRDefault="0022682B" w:rsidP="00B85014">
            <w:pPr>
              <w:spacing w:after="0"/>
              <w:jc w:val="both"/>
            </w:pPr>
          </w:p>
        </w:tc>
        <w:tc>
          <w:tcPr>
            <w:tcW w:w="2659" w:type="dxa"/>
          </w:tcPr>
          <w:p w14:paraId="0B8689CC" w14:textId="77777777" w:rsidR="0022682B" w:rsidRPr="005D0D73" w:rsidRDefault="0022682B" w:rsidP="00B85014">
            <w:pPr>
              <w:spacing w:after="0"/>
              <w:jc w:val="both"/>
            </w:pPr>
          </w:p>
        </w:tc>
      </w:tr>
    </w:tbl>
    <w:p w14:paraId="091576A1" w14:textId="77777777" w:rsidR="00D208AC" w:rsidRPr="005D0D73" w:rsidRDefault="00D208AC"/>
    <w:tbl>
      <w:tblPr>
        <w:tblStyle w:val="Tabela-Siatka"/>
        <w:tblW w:w="9356" w:type="dxa"/>
        <w:tblInd w:w="-572" w:type="dxa"/>
        <w:tblLook w:val="04A0" w:firstRow="1" w:lastRow="0" w:firstColumn="1" w:lastColumn="0" w:noHBand="0" w:noVBand="1"/>
      </w:tblPr>
      <w:tblGrid>
        <w:gridCol w:w="5690"/>
        <w:gridCol w:w="3666"/>
      </w:tblGrid>
      <w:tr w:rsidR="00913C8E" w:rsidRPr="005D0D73" w14:paraId="7CBA5871" w14:textId="15C70130" w:rsidTr="00913C8E">
        <w:tc>
          <w:tcPr>
            <w:tcW w:w="5690" w:type="dxa"/>
          </w:tcPr>
          <w:p w14:paraId="5443CA5A" w14:textId="1B263E14" w:rsidR="00913C8E" w:rsidRPr="005D0D73" w:rsidRDefault="00913C8E" w:rsidP="00B85014">
            <w:pPr>
              <w:spacing w:after="0"/>
              <w:jc w:val="both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DYŻURY LEKARSKIE </w:t>
            </w:r>
          </w:p>
          <w:p w14:paraId="1737C087" w14:textId="49156155" w:rsidR="00913C8E" w:rsidRPr="005D0D73" w:rsidRDefault="00913C8E" w:rsidP="00B85014">
            <w:pPr>
              <w:spacing w:after="0"/>
              <w:jc w:val="both"/>
            </w:pPr>
          </w:p>
        </w:tc>
        <w:tc>
          <w:tcPr>
            <w:tcW w:w="3666" w:type="dxa"/>
          </w:tcPr>
          <w:p w14:paraId="0E854D02" w14:textId="2D398F72" w:rsidR="00913C8E" w:rsidRPr="005D0D73" w:rsidRDefault="00913C8E" w:rsidP="00837FF4">
            <w:pPr>
              <w:spacing w:after="0"/>
              <w:rPr>
                <w:b/>
                <w:bCs/>
              </w:rPr>
            </w:pPr>
            <w:r w:rsidRPr="005D0D73">
              <w:rPr>
                <w:b/>
                <w:bCs/>
              </w:rPr>
              <w:t xml:space="preserve">wynagrodzenie brutto - stawka za godzinę dyżuru </w:t>
            </w:r>
          </w:p>
        </w:tc>
      </w:tr>
      <w:tr w:rsidR="00913C8E" w:rsidRPr="005D0D73" w14:paraId="12944972" w14:textId="77777777" w:rsidTr="00913C8E">
        <w:tc>
          <w:tcPr>
            <w:tcW w:w="5690" w:type="dxa"/>
          </w:tcPr>
          <w:p w14:paraId="2810A4F8" w14:textId="77777777" w:rsidR="00913C8E" w:rsidRDefault="00913C8E" w:rsidP="00837FF4">
            <w:pPr>
              <w:spacing w:after="0"/>
              <w:jc w:val="both"/>
            </w:pPr>
            <w:r w:rsidRPr="005D0D73">
              <w:t xml:space="preserve">dyżury – </w:t>
            </w:r>
            <w:bookmarkStart w:id="0" w:name="_Hlk129867252"/>
            <w:r w:rsidRPr="005D0D73">
              <w:t xml:space="preserve">obszar: Lubuskie Centrum Pulmonologii, ZOL </w:t>
            </w:r>
          </w:p>
          <w:p w14:paraId="538B1106" w14:textId="5FAA6C7B" w:rsidR="00913C8E" w:rsidRPr="005D0D73" w:rsidRDefault="00913C8E" w:rsidP="00837FF4">
            <w:pPr>
              <w:spacing w:after="0"/>
              <w:jc w:val="both"/>
            </w:pPr>
            <w:r w:rsidRPr="005D0D73">
              <w:t>(w budynku nr X)</w:t>
            </w:r>
            <w:bookmarkEnd w:id="0"/>
            <w:r w:rsidRPr="005D0D73">
              <w:t xml:space="preserve"> </w:t>
            </w:r>
          </w:p>
          <w:p w14:paraId="75B26742" w14:textId="77777777" w:rsidR="00913C8E" w:rsidRPr="005D0D73" w:rsidRDefault="00913C8E" w:rsidP="00837FF4">
            <w:pPr>
              <w:spacing w:after="0"/>
              <w:jc w:val="both"/>
            </w:pPr>
          </w:p>
          <w:p w14:paraId="0B118354" w14:textId="6151EFAB" w:rsidR="00913C8E" w:rsidRPr="005D0D73" w:rsidRDefault="00913C8E" w:rsidP="00B85014">
            <w:pPr>
              <w:spacing w:after="0"/>
              <w:jc w:val="both"/>
            </w:pPr>
          </w:p>
        </w:tc>
        <w:tc>
          <w:tcPr>
            <w:tcW w:w="3666" w:type="dxa"/>
          </w:tcPr>
          <w:p w14:paraId="0F282807" w14:textId="77777777" w:rsidR="00913C8E" w:rsidRPr="005D0D73" w:rsidRDefault="00913C8E" w:rsidP="00B85014">
            <w:pPr>
              <w:spacing w:after="0"/>
              <w:jc w:val="both"/>
            </w:pPr>
          </w:p>
        </w:tc>
      </w:tr>
      <w:tr w:rsidR="00913C8E" w:rsidRPr="005D0D73" w14:paraId="12A1B964" w14:textId="77777777" w:rsidTr="00913C8E">
        <w:tc>
          <w:tcPr>
            <w:tcW w:w="5690" w:type="dxa"/>
          </w:tcPr>
          <w:p w14:paraId="1918F962" w14:textId="2195825B" w:rsidR="00913C8E" w:rsidRDefault="00913C8E" w:rsidP="00837FF4">
            <w:pPr>
              <w:spacing w:after="0"/>
              <w:jc w:val="both"/>
            </w:pPr>
            <w:r w:rsidRPr="005D0D73">
              <w:t xml:space="preserve">dyżury – obszar: </w:t>
            </w:r>
            <w:bookmarkStart w:id="1" w:name="_Hlk129867289"/>
            <w:r w:rsidRPr="005D0D73">
              <w:t xml:space="preserve">Ośrodek Geriatrii (ZOL, oddział geriatryczny), Oddziały Rehabilitacji </w:t>
            </w:r>
            <w:bookmarkEnd w:id="1"/>
          </w:p>
          <w:p w14:paraId="7FB6A2BD" w14:textId="77777777" w:rsidR="00913C8E" w:rsidRPr="005D0D73" w:rsidRDefault="00913C8E" w:rsidP="00837FF4">
            <w:pPr>
              <w:spacing w:after="0"/>
              <w:jc w:val="both"/>
            </w:pPr>
          </w:p>
          <w:p w14:paraId="00E0D8CB" w14:textId="77777777" w:rsidR="00913C8E" w:rsidRPr="005D0D73" w:rsidRDefault="00913C8E" w:rsidP="00B85014">
            <w:pPr>
              <w:spacing w:after="0"/>
              <w:jc w:val="both"/>
            </w:pPr>
          </w:p>
        </w:tc>
        <w:tc>
          <w:tcPr>
            <w:tcW w:w="3666" w:type="dxa"/>
          </w:tcPr>
          <w:p w14:paraId="381EDA19" w14:textId="77777777" w:rsidR="00913C8E" w:rsidRPr="005D0D73" w:rsidRDefault="00913C8E" w:rsidP="00B85014">
            <w:pPr>
              <w:spacing w:after="0"/>
              <w:jc w:val="both"/>
            </w:pPr>
          </w:p>
        </w:tc>
      </w:tr>
    </w:tbl>
    <w:p w14:paraId="420D440F" w14:textId="2BCAAF4F" w:rsidR="00516D30" w:rsidRPr="005D0D73" w:rsidRDefault="00516D30" w:rsidP="00516D30">
      <w:pPr>
        <w:spacing w:after="0"/>
        <w:ind w:left="360"/>
        <w:jc w:val="both"/>
      </w:pPr>
    </w:p>
    <w:p w14:paraId="19B444BD" w14:textId="33BDD4BD" w:rsidR="00D918E8" w:rsidRPr="005D0D73" w:rsidRDefault="00D918E8" w:rsidP="00516D30">
      <w:pPr>
        <w:spacing w:after="0"/>
        <w:ind w:left="360"/>
        <w:jc w:val="both"/>
      </w:pPr>
    </w:p>
    <w:p w14:paraId="1497147B" w14:textId="77777777" w:rsidR="00D918E8" w:rsidRPr="005D0D73" w:rsidRDefault="00D918E8" w:rsidP="00516D30">
      <w:pPr>
        <w:spacing w:after="0"/>
        <w:ind w:left="360"/>
        <w:jc w:val="both"/>
      </w:pPr>
    </w:p>
    <w:p w14:paraId="0A3DD210" w14:textId="77777777" w:rsidR="00D918E8" w:rsidRPr="005D0D73" w:rsidRDefault="006A0D82" w:rsidP="00D918E8">
      <w:pPr>
        <w:pStyle w:val="Akapitzlist"/>
        <w:numPr>
          <w:ilvl w:val="0"/>
          <w:numId w:val="16"/>
        </w:numPr>
        <w:spacing w:after="0"/>
        <w:ind w:left="851" w:hanging="851"/>
        <w:jc w:val="both"/>
        <w:rPr>
          <w:b/>
          <w:bCs/>
          <w:sz w:val="26"/>
          <w:szCs w:val="26"/>
        </w:rPr>
      </w:pPr>
      <w:r w:rsidRPr="005D0D73">
        <w:rPr>
          <w:b/>
          <w:bCs/>
          <w:sz w:val="26"/>
          <w:szCs w:val="26"/>
        </w:rPr>
        <w:t>Świadczenia będę pełni</w:t>
      </w:r>
      <w:r w:rsidR="0005057F" w:rsidRPr="005D0D73">
        <w:rPr>
          <w:b/>
          <w:bCs/>
          <w:sz w:val="26"/>
          <w:szCs w:val="26"/>
        </w:rPr>
        <w:t xml:space="preserve">one </w:t>
      </w:r>
      <w:r w:rsidRPr="005D0D73">
        <w:rPr>
          <w:b/>
          <w:bCs/>
          <w:sz w:val="26"/>
          <w:szCs w:val="26"/>
        </w:rPr>
        <w:t xml:space="preserve">w ramach umowy </w:t>
      </w:r>
    </w:p>
    <w:p w14:paraId="1191D861" w14:textId="0DBF982E" w:rsidR="006A0D82" w:rsidRPr="005D0D73" w:rsidRDefault="006A0D82" w:rsidP="00D918E8">
      <w:pPr>
        <w:pStyle w:val="Akapitzlist"/>
        <w:spacing w:after="0"/>
        <w:ind w:left="851"/>
        <w:jc w:val="both"/>
        <w:rPr>
          <w:b/>
          <w:bCs/>
          <w:sz w:val="26"/>
          <w:szCs w:val="26"/>
        </w:rPr>
      </w:pPr>
      <w:r w:rsidRPr="005D0D73">
        <w:rPr>
          <w:b/>
          <w:bCs/>
          <w:sz w:val="26"/>
          <w:szCs w:val="26"/>
        </w:rPr>
        <w:t xml:space="preserve">(proszę zaznaczyć </w:t>
      </w:r>
      <w:r w:rsidR="0005057F" w:rsidRPr="005D0D73">
        <w:rPr>
          <w:b/>
          <w:bCs/>
          <w:sz w:val="26"/>
          <w:szCs w:val="26"/>
        </w:rPr>
        <w:t xml:space="preserve">„X” </w:t>
      </w:r>
      <w:r w:rsidRPr="005D0D73">
        <w:rPr>
          <w:b/>
          <w:bCs/>
          <w:sz w:val="26"/>
          <w:szCs w:val="26"/>
        </w:rPr>
        <w:t>właściwe):</w:t>
      </w:r>
    </w:p>
    <w:p w14:paraId="33F96E44" w14:textId="77777777" w:rsidR="00D918E8" w:rsidRPr="005D0D73" w:rsidRDefault="00D918E8" w:rsidP="00D918E8">
      <w:pPr>
        <w:pStyle w:val="Akapitzlist"/>
        <w:spacing w:after="0"/>
        <w:ind w:left="1080"/>
        <w:jc w:val="both"/>
        <w:rPr>
          <w:sz w:val="26"/>
          <w:szCs w:val="26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088"/>
        <w:gridCol w:w="2546"/>
      </w:tblGrid>
      <w:tr w:rsidR="0005057F" w:rsidRPr="005D0D73" w14:paraId="4DF4C78B" w14:textId="77777777" w:rsidTr="0005057F">
        <w:tc>
          <w:tcPr>
            <w:tcW w:w="7088" w:type="dxa"/>
          </w:tcPr>
          <w:p w14:paraId="0BC0C9D5" w14:textId="77777777" w:rsidR="0005057F" w:rsidRPr="005D0D73" w:rsidRDefault="0005057F" w:rsidP="00E47E4C">
            <w:pPr>
              <w:spacing w:after="0"/>
              <w:jc w:val="both"/>
            </w:pPr>
            <w:r w:rsidRPr="005D0D73">
              <w:t>Kontraktowej (w przypadku prowadzenia działalności gospodarczej)</w:t>
            </w:r>
          </w:p>
          <w:p w14:paraId="563C90A0" w14:textId="00B06FE1" w:rsidR="00D918E8" w:rsidRPr="005D0D73" w:rsidRDefault="00D918E8" w:rsidP="00E47E4C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546" w:type="dxa"/>
          </w:tcPr>
          <w:p w14:paraId="6C853951" w14:textId="77777777" w:rsidR="0005057F" w:rsidRPr="005D0D73" w:rsidRDefault="0005057F" w:rsidP="0005057F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05057F" w:rsidRPr="005D0D73" w14:paraId="032B4C7F" w14:textId="77777777" w:rsidTr="0005057F">
        <w:tc>
          <w:tcPr>
            <w:tcW w:w="7088" w:type="dxa"/>
          </w:tcPr>
          <w:p w14:paraId="1F43A99D" w14:textId="77777777" w:rsidR="0005057F" w:rsidRPr="005D0D73" w:rsidRDefault="0005057F" w:rsidP="00E47E4C">
            <w:pPr>
              <w:spacing w:after="0"/>
              <w:jc w:val="both"/>
            </w:pPr>
            <w:r w:rsidRPr="005D0D73">
              <w:t>Zlecenie /bez konieczności odprowadzenia składek ZUS przez Szpital/</w:t>
            </w:r>
          </w:p>
          <w:p w14:paraId="18F85768" w14:textId="7E0BA19B" w:rsidR="00D918E8" w:rsidRPr="005D0D73" w:rsidRDefault="00D918E8" w:rsidP="00E47E4C">
            <w:pPr>
              <w:spacing w:after="0"/>
              <w:jc w:val="both"/>
            </w:pPr>
          </w:p>
        </w:tc>
        <w:tc>
          <w:tcPr>
            <w:tcW w:w="2546" w:type="dxa"/>
          </w:tcPr>
          <w:p w14:paraId="0A3DE29D" w14:textId="77777777" w:rsidR="0005057F" w:rsidRPr="005D0D73" w:rsidRDefault="0005057F" w:rsidP="0005057F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05057F" w:rsidRPr="005D0D73" w14:paraId="075DB448" w14:textId="77777777" w:rsidTr="0005057F">
        <w:tc>
          <w:tcPr>
            <w:tcW w:w="7088" w:type="dxa"/>
          </w:tcPr>
          <w:p w14:paraId="72340EF2" w14:textId="77777777" w:rsidR="00E47E4C" w:rsidRPr="005D0D73" w:rsidRDefault="0005057F" w:rsidP="00E47E4C">
            <w:pPr>
              <w:spacing w:after="0"/>
              <w:jc w:val="both"/>
            </w:pPr>
            <w:r w:rsidRPr="005D0D73">
              <w:t>Zlecenie /z koniecznością odprowadzenia składek ZUS przez Szpital/</w:t>
            </w:r>
          </w:p>
          <w:p w14:paraId="49C63806" w14:textId="01CEB64B" w:rsidR="00D918E8" w:rsidRPr="005D0D73" w:rsidRDefault="00D918E8" w:rsidP="00E47E4C">
            <w:pPr>
              <w:spacing w:after="0"/>
              <w:jc w:val="both"/>
            </w:pPr>
          </w:p>
        </w:tc>
        <w:tc>
          <w:tcPr>
            <w:tcW w:w="2546" w:type="dxa"/>
          </w:tcPr>
          <w:p w14:paraId="5460244E" w14:textId="77777777" w:rsidR="0005057F" w:rsidRPr="005D0D73" w:rsidRDefault="0005057F" w:rsidP="0005057F">
            <w:pPr>
              <w:spacing w:after="0"/>
              <w:jc w:val="both"/>
              <w:rPr>
                <w:b/>
                <w:bCs/>
              </w:rPr>
            </w:pPr>
          </w:p>
        </w:tc>
      </w:tr>
    </w:tbl>
    <w:p w14:paraId="1E8DC864" w14:textId="18AB3D6D" w:rsidR="00BA1B81" w:rsidRPr="005D0D73" w:rsidRDefault="00BA1B81" w:rsidP="0005057F">
      <w:pPr>
        <w:spacing w:after="0"/>
        <w:jc w:val="both"/>
        <w:rPr>
          <w:b/>
          <w:bCs/>
        </w:rPr>
      </w:pPr>
    </w:p>
    <w:p w14:paraId="7C6040AE" w14:textId="77777777" w:rsidR="00BA1B81" w:rsidRPr="005D0D73" w:rsidRDefault="00BA1B81">
      <w:pPr>
        <w:suppressAutoHyphens w:val="0"/>
        <w:spacing w:after="0" w:line="240" w:lineRule="auto"/>
        <w:rPr>
          <w:b/>
          <w:bCs/>
        </w:rPr>
      </w:pPr>
      <w:r w:rsidRPr="005D0D73">
        <w:rPr>
          <w:b/>
          <w:bCs/>
        </w:rPr>
        <w:br w:type="page"/>
      </w:r>
    </w:p>
    <w:p w14:paraId="4B332AFD" w14:textId="47C4E633" w:rsidR="006A0D82" w:rsidRPr="005D0D73" w:rsidRDefault="006A0D82" w:rsidP="00AD7623">
      <w:pPr>
        <w:pStyle w:val="Akapitzlist"/>
        <w:numPr>
          <w:ilvl w:val="0"/>
          <w:numId w:val="16"/>
        </w:numPr>
        <w:spacing w:after="0"/>
        <w:jc w:val="both"/>
        <w:rPr>
          <w:b/>
          <w:bCs/>
          <w:sz w:val="26"/>
          <w:szCs w:val="26"/>
        </w:rPr>
      </w:pPr>
      <w:r w:rsidRPr="005D0D73">
        <w:rPr>
          <w:b/>
          <w:bCs/>
          <w:sz w:val="26"/>
          <w:szCs w:val="26"/>
        </w:rPr>
        <w:lastRenderedPageBreak/>
        <w:t>Oświadczenia</w:t>
      </w:r>
    </w:p>
    <w:p w14:paraId="050517E3" w14:textId="013FF296" w:rsidR="006A0D82" w:rsidRPr="005D0D73" w:rsidRDefault="006A0D82">
      <w:pPr>
        <w:pStyle w:val="Akapitzlist1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 xml:space="preserve">Oświadczam, że jestem gotowy(a) do udzielania świadczeń zdrowotnych </w:t>
      </w:r>
      <w:r w:rsidR="0005057F" w:rsidRPr="005D0D73">
        <w:rPr>
          <w:sz w:val="20"/>
          <w:szCs w:val="20"/>
        </w:rPr>
        <w:t xml:space="preserve">w </w:t>
      </w:r>
      <w:r w:rsidRPr="005D0D73">
        <w:rPr>
          <w:sz w:val="20"/>
          <w:szCs w:val="20"/>
        </w:rPr>
        <w:t>Lubuski</w:t>
      </w:r>
      <w:r w:rsidR="0005057F" w:rsidRPr="005D0D73">
        <w:rPr>
          <w:sz w:val="20"/>
          <w:szCs w:val="20"/>
        </w:rPr>
        <w:t>m</w:t>
      </w:r>
      <w:r w:rsidRPr="005D0D73">
        <w:rPr>
          <w:sz w:val="20"/>
          <w:szCs w:val="20"/>
        </w:rPr>
        <w:t xml:space="preserve"> Szpital</w:t>
      </w:r>
      <w:r w:rsidR="0005057F" w:rsidRPr="005D0D73">
        <w:rPr>
          <w:sz w:val="20"/>
          <w:szCs w:val="20"/>
        </w:rPr>
        <w:t>u</w:t>
      </w:r>
      <w:r w:rsidRPr="005D0D73">
        <w:rPr>
          <w:sz w:val="20"/>
          <w:szCs w:val="20"/>
        </w:rPr>
        <w:t xml:space="preserve"> Specjalistyczn</w:t>
      </w:r>
      <w:r w:rsidR="0005057F" w:rsidRPr="005D0D73">
        <w:rPr>
          <w:sz w:val="20"/>
          <w:szCs w:val="20"/>
        </w:rPr>
        <w:t>ym</w:t>
      </w:r>
      <w:r w:rsidRPr="005D0D73">
        <w:rPr>
          <w:sz w:val="20"/>
          <w:szCs w:val="20"/>
        </w:rPr>
        <w:t xml:space="preserve"> Pulmonologiczno-Kardiologiczn</w:t>
      </w:r>
      <w:r w:rsidR="0005057F" w:rsidRPr="005D0D73">
        <w:rPr>
          <w:sz w:val="20"/>
          <w:szCs w:val="20"/>
        </w:rPr>
        <w:t>ym</w:t>
      </w:r>
      <w:r w:rsidRPr="005D0D73">
        <w:rPr>
          <w:sz w:val="20"/>
          <w:szCs w:val="20"/>
        </w:rPr>
        <w:t xml:space="preserve"> w Torzymiu sp. z o.o.</w:t>
      </w:r>
      <w:r w:rsidR="009451AB" w:rsidRPr="005D0D73">
        <w:rPr>
          <w:sz w:val="20"/>
          <w:szCs w:val="20"/>
        </w:rPr>
        <w:t>, zgodnie z posiadanymi kwalifikacjami zawodowymi.</w:t>
      </w:r>
    </w:p>
    <w:p w14:paraId="2F720920" w14:textId="24332294" w:rsidR="006A0D82" w:rsidRPr="005D0D73" w:rsidRDefault="006A0D82">
      <w:pPr>
        <w:pStyle w:val="Akapitzlist1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Oświadczam, że zapoznałem(</w:t>
      </w:r>
      <w:proofErr w:type="spellStart"/>
      <w:r w:rsidRPr="005D0D73">
        <w:rPr>
          <w:sz w:val="20"/>
          <w:szCs w:val="20"/>
        </w:rPr>
        <w:t>am</w:t>
      </w:r>
      <w:proofErr w:type="spellEnd"/>
      <w:r w:rsidRPr="005D0D73">
        <w:rPr>
          <w:sz w:val="20"/>
          <w:szCs w:val="20"/>
        </w:rPr>
        <w:t xml:space="preserve">) się z treścią ogłoszenia i warunków konkursu a także </w:t>
      </w:r>
      <w:r w:rsidR="009451AB" w:rsidRPr="005D0D73">
        <w:rPr>
          <w:sz w:val="20"/>
          <w:szCs w:val="20"/>
        </w:rPr>
        <w:t>ogólnymi warunkami</w:t>
      </w:r>
      <w:r w:rsidRPr="005D0D73">
        <w:rPr>
          <w:sz w:val="20"/>
          <w:szCs w:val="20"/>
        </w:rPr>
        <w:t xml:space="preserve"> umowy na udzielanie świadczeń zdrowotnych  i nie wnoszę zastrzeżeń. </w:t>
      </w:r>
    </w:p>
    <w:p w14:paraId="44D4EA2A" w14:textId="77777777" w:rsidR="006A0D82" w:rsidRPr="005D0D73" w:rsidRDefault="006A0D82">
      <w:pPr>
        <w:pStyle w:val="Akapitzlist1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Oświadczam, że przesłane kopie dokumentów są zgodne z ważnym, aktualnym oryginałem.</w:t>
      </w:r>
    </w:p>
    <w:p w14:paraId="3728296C" w14:textId="77777777" w:rsidR="006A0D82" w:rsidRPr="005D0D73" w:rsidRDefault="006A0D82">
      <w:pPr>
        <w:pStyle w:val="Akapitzlist1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Oświadczam, że nie jestem zawieszony(a) w prawie wykonywania zawodu, ani ograniczony(a) w wykonywaniu określonych czynności medycznych na podstawie przepisów o zawodach lekarza i lekarza dentysty lub przepisów o izbach lekarskich.</w:t>
      </w:r>
    </w:p>
    <w:p w14:paraId="1AC9D7BF" w14:textId="77777777" w:rsidR="006A0D82" w:rsidRPr="005D0D73" w:rsidRDefault="006A0D82">
      <w:pPr>
        <w:pStyle w:val="Akapitzlist1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Oświadczam, że nie jestem ukarany(a) karą zawieszenia prawa wykonywania zawodu.</w:t>
      </w:r>
    </w:p>
    <w:p w14:paraId="4C66871D" w14:textId="77777777" w:rsidR="006A0D82" w:rsidRPr="005D0D73" w:rsidRDefault="006A0D82">
      <w:pPr>
        <w:pStyle w:val="Akapitzlist1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Oświadczam, że nie jestem pozbawiony(a) możliwości wykonywania zawodu prawomocnym orzeczeniem środka karnego zakazu wykonywania zawodu albo zawieszony(a) w wykonywaniu zawodu zastosowanym środkiem zapobiegawczym.</w:t>
      </w:r>
    </w:p>
    <w:p w14:paraId="1A9E9D40" w14:textId="05E3E945" w:rsidR="006A0D82" w:rsidRPr="005D0D73" w:rsidRDefault="006A0D82">
      <w:pPr>
        <w:pStyle w:val="Akapitzlist1"/>
        <w:numPr>
          <w:ilvl w:val="0"/>
          <w:numId w:val="3"/>
        </w:numPr>
        <w:spacing w:after="0"/>
        <w:jc w:val="both"/>
        <w:rPr>
          <w:b/>
          <w:bCs/>
          <w:i/>
          <w:iCs/>
          <w:sz w:val="20"/>
          <w:szCs w:val="20"/>
        </w:rPr>
      </w:pPr>
      <w:r w:rsidRPr="005D0D73">
        <w:rPr>
          <w:sz w:val="20"/>
          <w:szCs w:val="20"/>
        </w:rPr>
        <w:t xml:space="preserve">Zobowiązuję się przed podpisaniem umowy do przedłożenia Udzielającemu Zamówienie aktualnego zaświadczenia lekarskiego o stanie zdrowia wystawionego przez lekarza medycyny pracy, poświadczającego, iż mój stan zdrowia pozwala na udzielanie świadczeń zdrowotnych; </w:t>
      </w:r>
    </w:p>
    <w:p w14:paraId="56802F41" w14:textId="6E2E8B06" w:rsidR="00576CE8" w:rsidRDefault="00576CE8" w:rsidP="00BD73A2">
      <w:pPr>
        <w:pStyle w:val="Akapitzlist1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Zobowiązuję się – w przypadku wybrania mojej oferty – do doręczenia Udzielającemu Zamówienie, przed zawarciem umowy, o</w:t>
      </w:r>
      <w:r w:rsidRPr="005D0D73">
        <w:rPr>
          <w:sz w:val="20"/>
          <w:szCs w:val="20"/>
        </w:rPr>
        <w:t>rzeczeni</w:t>
      </w:r>
      <w:r>
        <w:rPr>
          <w:sz w:val="20"/>
          <w:szCs w:val="20"/>
        </w:rPr>
        <w:t>a</w:t>
      </w:r>
      <w:r w:rsidRPr="005D0D73">
        <w:rPr>
          <w:sz w:val="20"/>
          <w:szCs w:val="20"/>
        </w:rPr>
        <w:t xml:space="preserve"> lekarskie</w:t>
      </w:r>
      <w:r>
        <w:rPr>
          <w:sz w:val="20"/>
          <w:szCs w:val="20"/>
        </w:rPr>
        <w:t>go</w:t>
      </w:r>
      <w:r w:rsidRPr="005D0D73">
        <w:rPr>
          <w:sz w:val="20"/>
          <w:szCs w:val="20"/>
        </w:rPr>
        <w:t xml:space="preserve"> o braku przeciwwskazań zdrowotnych do udzielania </w:t>
      </w:r>
      <w:r>
        <w:rPr>
          <w:sz w:val="20"/>
          <w:szCs w:val="20"/>
        </w:rPr>
        <w:t xml:space="preserve">przeze mnie </w:t>
      </w:r>
      <w:r w:rsidRPr="005D0D73">
        <w:rPr>
          <w:sz w:val="20"/>
          <w:szCs w:val="20"/>
        </w:rPr>
        <w:t xml:space="preserve">świadczeń zdrowotnych na stanowisku, o które </w:t>
      </w:r>
      <w:r>
        <w:rPr>
          <w:sz w:val="20"/>
          <w:szCs w:val="20"/>
        </w:rPr>
        <w:t xml:space="preserve">się </w:t>
      </w:r>
      <w:r w:rsidRPr="005D0D73">
        <w:rPr>
          <w:sz w:val="20"/>
          <w:szCs w:val="20"/>
        </w:rPr>
        <w:t>ubiega</w:t>
      </w:r>
      <w:r>
        <w:rPr>
          <w:sz w:val="20"/>
          <w:szCs w:val="20"/>
        </w:rPr>
        <w:t>m.</w:t>
      </w:r>
      <w:r w:rsidRPr="005D0D73">
        <w:rPr>
          <w:sz w:val="20"/>
          <w:szCs w:val="20"/>
        </w:rPr>
        <w:t xml:space="preserve"> </w:t>
      </w:r>
    </w:p>
    <w:p w14:paraId="3B7D1C5F" w14:textId="4871F2E6" w:rsidR="00BD73A2" w:rsidRPr="005D0D73" w:rsidRDefault="00BD73A2" w:rsidP="00BD73A2">
      <w:pPr>
        <w:pStyle w:val="Akapitzlist1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Oświadczam, że jestem świadomy, iż w ogłoszeniu Udzielającego zamówienie o rozstrzygnięciu konkursu ofert zostaną udostępnione dane osobowe Oferenta zgodnie z art. 151 Ustawy o świadczeniach opieki zdrowotnej finansowanych ze środków publicznych.</w:t>
      </w:r>
    </w:p>
    <w:p w14:paraId="49B637EF" w14:textId="77777777" w:rsidR="00BD73A2" w:rsidRPr="005D0D73" w:rsidRDefault="00BD73A2" w:rsidP="00BD73A2">
      <w:pPr>
        <w:spacing w:after="0"/>
        <w:jc w:val="both"/>
        <w:rPr>
          <w:sz w:val="20"/>
          <w:szCs w:val="20"/>
        </w:rPr>
      </w:pPr>
    </w:p>
    <w:p w14:paraId="06C31C80" w14:textId="588F1221" w:rsidR="006A0D82" w:rsidRPr="005D0D73" w:rsidRDefault="00BD73A2" w:rsidP="00BD73A2">
      <w:p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Świadomy(a) odpowiedzialności karnej potwierdzam prawidłowość podanych danych.</w:t>
      </w:r>
    </w:p>
    <w:p w14:paraId="03B75CE0" w14:textId="77777777" w:rsidR="00BD73A2" w:rsidRPr="005D0D73" w:rsidRDefault="00BD73A2" w:rsidP="00BD73A2">
      <w:pPr>
        <w:spacing w:after="0"/>
        <w:jc w:val="both"/>
        <w:rPr>
          <w:sz w:val="20"/>
          <w:szCs w:val="20"/>
        </w:rPr>
      </w:pPr>
    </w:p>
    <w:p w14:paraId="06290690" w14:textId="77777777" w:rsidR="006A0D82" w:rsidRPr="005D0D73" w:rsidRDefault="006A0D82">
      <w:pPr>
        <w:spacing w:after="0"/>
        <w:jc w:val="both"/>
        <w:rPr>
          <w:b/>
          <w:sz w:val="20"/>
          <w:szCs w:val="20"/>
        </w:rPr>
      </w:pPr>
      <w:r w:rsidRPr="005D0D73">
        <w:rPr>
          <w:b/>
          <w:sz w:val="20"/>
          <w:szCs w:val="20"/>
        </w:rPr>
        <w:t>WYMAGANE ZAŁĄCZNIKI DO OFERTY (potwierdzone „za zgodność z oryginałem” przez Oferenta kopie):</w:t>
      </w:r>
    </w:p>
    <w:p w14:paraId="6EED6E4B" w14:textId="074C2989" w:rsidR="006A0D82" w:rsidRPr="005D0D73" w:rsidRDefault="006A0D82">
      <w:pPr>
        <w:pStyle w:val="Akapitzlist1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prawo wykonywania zawodu</w:t>
      </w:r>
      <w:r w:rsidR="00B71325" w:rsidRPr="005D0D73">
        <w:rPr>
          <w:sz w:val="20"/>
          <w:szCs w:val="20"/>
        </w:rPr>
        <w:t xml:space="preserve"> (nie dotyczy Oferentów, którzy w związku z wcześniej zawartymi umowami dostarczyli dokument Udzielającemu Zamówienie)</w:t>
      </w:r>
      <w:r w:rsidRPr="005D0D73">
        <w:rPr>
          <w:sz w:val="20"/>
          <w:szCs w:val="20"/>
        </w:rPr>
        <w:t>;</w:t>
      </w:r>
    </w:p>
    <w:p w14:paraId="25AD24FD" w14:textId="28C9BE00" w:rsidR="006A0D82" w:rsidRPr="005D0D73" w:rsidRDefault="006A0D82">
      <w:pPr>
        <w:pStyle w:val="Akapitzlist1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dyplom specjalizacji albo aktualne zaświadczenie o otwarciu specjalizacji wraz z pisemnym potwierdzeniem przez kierownika specjalizacji wiedzy i umiejętności umożliwiających samodzielną pracę</w:t>
      </w:r>
      <w:r w:rsidR="00B71325" w:rsidRPr="005D0D73">
        <w:rPr>
          <w:sz w:val="20"/>
          <w:szCs w:val="20"/>
        </w:rPr>
        <w:t xml:space="preserve"> (nie dotyczy Oferentów, którzy w związku z wcześniej zawartymi umowami dostarczyli dokument Udzielającemu Zamówienie);</w:t>
      </w:r>
      <w:r w:rsidRPr="005D0D73">
        <w:rPr>
          <w:sz w:val="20"/>
          <w:szCs w:val="20"/>
        </w:rPr>
        <w:t xml:space="preserve"> </w:t>
      </w:r>
    </w:p>
    <w:p w14:paraId="7E70CD8E" w14:textId="69C3E9A4" w:rsidR="006A0D82" w:rsidRPr="005D0D73" w:rsidRDefault="006A0D82">
      <w:pPr>
        <w:pStyle w:val="Akapitzlist1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 xml:space="preserve">polisa OC lub pisemne zobowiązanie Oferenta do zawarcia umowy ubezpieczenia od odpowiedzialności cywilnej w zakresie odpowiedzialności za szkodę wyrządzoną w wyniku realizacji umowy o udzielanie zamówienia </w:t>
      </w:r>
      <w:r w:rsidR="00B71325" w:rsidRPr="005D0D73">
        <w:rPr>
          <w:sz w:val="20"/>
          <w:szCs w:val="20"/>
        </w:rPr>
        <w:t>(nie dotyczy Oferentów, którzy w związku z wcześniej zawartymi umowami dostarczyli dokument Udzielającemu Zamówienie)</w:t>
      </w:r>
      <w:r w:rsidRPr="005D0D73">
        <w:rPr>
          <w:sz w:val="20"/>
          <w:szCs w:val="20"/>
        </w:rPr>
        <w:t>.</w:t>
      </w:r>
    </w:p>
    <w:p w14:paraId="7FFC41DE" w14:textId="77777777" w:rsidR="00D05715" w:rsidRPr="005D0D73" w:rsidRDefault="00D05715" w:rsidP="00D05715">
      <w:pPr>
        <w:pStyle w:val="Akapitzlist1"/>
        <w:spacing w:after="0"/>
        <w:ind w:left="0"/>
        <w:jc w:val="both"/>
        <w:rPr>
          <w:sz w:val="20"/>
          <w:szCs w:val="20"/>
        </w:rPr>
      </w:pPr>
    </w:p>
    <w:p w14:paraId="142CD03F" w14:textId="37DB19A0" w:rsidR="003D6F34" w:rsidRPr="005D0D73" w:rsidRDefault="00842CB3" w:rsidP="00D05715">
      <w:pPr>
        <w:pStyle w:val="Akapitzlist1"/>
        <w:spacing w:after="0"/>
        <w:ind w:left="0"/>
        <w:jc w:val="both"/>
        <w:rPr>
          <w:sz w:val="20"/>
          <w:szCs w:val="20"/>
        </w:rPr>
      </w:pPr>
      <w:r w:rsidRPr="005D0D73">
        <w:rPr>
          <w:rStyle w:val="Odwoanieprzypisudolnego"/>
          <w:sz w:val="20"/>
          <w:szCs w:val="20"/>
        </w:rPr>
        <w:footnoteReference w:id="1"/>
      </w:r>
      <w:r w:rsidR="00D05715" w:rsidRPr="005D0D73">
        <w:rPr>
          <w:sz w:val="20"/>
          <w:szCs w:val="20"/>
        </w:rPr>
        <w:t xml:space="preserve">Oferent wnosi </w:t>
      </w:r>
      <w:r w:rsidR="003D6F34" w:rsidRPr="005D0D73">
        <w:rPr>
          <w:sz w:val="20"/>
          <w:szCs w:val="20"/>
        </w:rPr>
        <w:t>o dołączenie do oferty dokumentów znajdujących się w posiadaniu Lubuskiego Szpitala Specjalistycznego Pulmonologiczno-Kardiologicznego w Torzymiu sp. z o.o., to jest:</w:t>
      </w:r>
    </w:p>
    <w:p w14:paraId="163DAC46" w14:textId="77777777" w:rsidR="003D6F34" w:rsidRPr="005D0D73" w:rsidRDefault="003D6F34" w:rsidP="003D6F34">
      <w:pPr>
        <w:pStyle w:val="Akapitzlist1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prawo wykonywania zawodu*;</w:t>
      </w:r>
    </w:p>
    <w:p w14:paraId="5706B36C" w14:textId="77777777" w:rsidR="003D6F34" w:rsidRPr="005D0D73" w:rsidRDefault="003D6F34" w:rsidP="003D6F34">
      <w:pPr>
        <w:pStyle w:val="Akapitzlist1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dyplom specjalizacji *;</w:t>
      </w:r>
    </w:p>
    <w:p w14:paraId="0B61CA57" w14:textId="2EB792C9" w:rsidR="003D6F34" w:rsidRPr="005D0D73" w:rsidRDefault="003D6F34" w:rsidP="003D6F34">
      <w:pPr>
        <w:pStyle w:val="Akapitzlist1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polisę OC *</w:t>
      </w:r>
    </w:p>
    <w:p w14:paraId="5386F9DE" w14:textId="1AD2693F" w:rsidR="00B65B06" w:rsidRPr="005D0D73" w:rsidRDefault="00B65B06" w:rsidP="003D6F34">
      <w:pPr>
        <w:pStyle w:val="Akapitzlist1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5D0D73">
        <w:rPr>
          <w:sz w:val="20"/>
          <w:szCs w:val="20"/>
        </w:rPr>
        <w:t>Orzeczenie lekarskie</w:t>
      </w:r>
    </w:p>
    <w:p w14:paraId="212D5176" w14:textId="3CF1F830" w:rsidR="008A2EF8" w:rsidRPr="005D0D73" w:rsidRDefault="008A2EF8">
      <w:pPr>
        <w:spacing w:after="0"/>
        <w:jc w:val="both"/>
      </w:pPr>
    </w:p>
    <w:p w14:paraId="29CB23BA" w14:textId="75E8E349" w:rsidR="00030EE5" w:rsidRPr="005D0D73" w:rsidRDefault="006C1EE2" w:rsidP="00690957">
      <w:pPr>
        <w:spacing w:after="0"/>
        <w:jc w:val="center"/>
      </w:pPr>
      <w:r>
        <w:t xml:space="preserve"> </w:t>
      </w:r>
    </w:p>
    <w:p w14:paraId="09AA9685" w14:textId="77777777" w:rsidR="006A0D82" w:rsidRPr="005D0D73" w:rsidRDefault="006A0D82" w:rsidP="00690957">
      <w:pPr>
        <w:spacing w:after="0"/>
        <w:ind w:left="3540"/>
        <w:jc w:val="center"/>
        <w:rPr>
          <w:sz w:val="20"/>
        </w:rPr>
      </w:pPr>
      <w:r w:rsidRPr="005D0D73">
        <w:rPr>
          <w:sz w:val="20"/>
        </w:rPr>
        <w:t>__________________________________________</w:t>
      </w:r>
    </w:p>
    <w:p w14:paraId="705D1C0B" w14:textId="74353163" w:rsidR="006A0D82" w:rsidRPr="00CC3D65" w:rsidRDefault="006A0D82" w:rsidP="00690957">
      <w:pPr>
        <w:spacing w:after="0"/>
        <w:ind w:left="3540"/>
        <w:jc w:val="center"/>
        <w:rPr>
          <w:sz w:val="20"/>
        </w:rPr>
      </w:pPr>
      <w:r w:rsidRPr="005D0D73">
        <w:rPr>
          <w:sz w:val="20"/>
        </w:rPr>
        <w:t>( data, podpis Oferenta)</w:t>
      </w:r>
    </w:p>
    <w:p w14:paraId="3F09C6E2" w14:textId="77777777" w:rsidR="006A0D82" w:rsidRPr="00CC3D65" w:rsidRDefault="006A0D82" w:rsidP="00690957">
      <w:pPr>
        <w:spacing w:after="0"/>
        <w:ind w:left="3540"/>
        <w:jc w:val="both"/>
        <w:rPr>
          <w:sz w:val="20"/>
        </w:rPr>
      </w:pPr>
    </w:p>
    <w:sectPr w:rsidR="006A0D82" w:rsidRPr="00CC3D65" w:rsidSect="00025684">
      <w:footerReference w:type="default" r:id="rId8"/>
      <w:pgSz w:w="11906" w:h="16838"/>
      <w:pgMar w:top="709" w:right="1417" w:bottom="993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ECAF1" w14:textId="77777777" w:rsidR="00D570D9" w:rsidRDefault="00D570D9" w:rsidP="000C7EBD">
      <w:pPr>
        <w:spacing w:after="0" w:line="240" w:lineRule="auto"/>
      </w:pPr>
      <w:r>
        <w:separator/>
      </w:r>
    </w:p>
  </w:endnote>
  <w:endnote w:type="continuationSeparator" w:id="0">
    <w:p w14:paraId="575BA1D5" w14:textId="77777777" w:rsidR="00D570D9" w:rsidRDefault="00D570D9" w:rsidP="000C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0113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28D662B" w14:textId="0DC99337" w:rsidR="00D570D9" w:rsidRPr="000C7EBD" w:rsidRDefault="00D570D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C7EB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7EB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C7EB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C7EBD">
          <w:rPr>
            <w:rFonts w:ascii="Times New Roman" w:hAnsi="Times New Roman" w:cs="Times New Roman"/>
            <w:sz w:val="20"/>
            <w:szCs w:val="20"/>
          </w:rPr>
          <w:t>2</w:t>
        </w:r>
        <w:r w:rsidRPr="000C7EB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7279C71" w14:textId="77777777" w:rsidR="00D570D9" w:rsidRDefault="00D57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70F7F" w14:textId="77777777" w:rsidR="00D570D9" w:rsidRDefault="00D570D9" w:rsidP="000C7EBD">
      <w:pPr>
        <w:spacing w:after="0" w:line="240" w:lineRule="auto"/>
      </w:pPr>
      <w:r>
        <w:separator/>
      </w:r>
    </w:p>
  </w:footnote>
  <w:footnote w:type="continuationSeparator" w:id="0">
    <w:p w14:paraId="7EAF6F84" w14:textId="77777777" w:rsidR="00D570D9" w:rsidRDefault="00D570D9" w:rsidP="000C7EBD">
      <w:pPr>
        <w:spacing w:after="0" w:line="240" w:lineRule="auto"/>
      </w:pPr>
      <w:r>
        <w:continuationSeparator/>
      </w:r>
    </w:p>
  </w:footnote>
  <w:footnote w:id="1">
    <w:p w14:paraId="6B72D2DC" w14:textId="492C1F75" w:rsidR="00D570D9" w:rsidRDefault="00D570D9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lub skreślić jeśli nie dotyczy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E12E4AC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 Light" w:hAnsi="Calibri Light" w:cs="Times New Roman"/>
        <w:b w:val="0"/>
        <w:bCs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05" w:hanging="705"/>
      </w:pPr>
      <w:rPr>
        <w:rFonts w:ascii="Calibri Light" w:hAnsi="Calibri Light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4E57D87"/>
    <w:multiLevelType w:val="hybridMultilevel"/>
    <w:tmpl w:val="CDE42896"/>
    <w:lvl w:ilvl="0" w:tplc="884070F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371E1"/>
    <w:multiLevelType w:val="hybridMultilevel"/>
    <w:tmpl w:val="3F66A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97BDC"/>
    <w:multiLevelType w:val="hybridMultilevel"/>
    <w:tmpl w:val="D180C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14C6C"/>
    <w:multiLevelType w:val="hybridMultilevel"/>
    <w:tmpl w:val="4FCCC276"/>
    <w:lvl w:ilvl="0" w:tplc="E378F00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116CF"/>
    <w:multiLevelType w:val="hybridMultilevel"/>
    <w:tmpl w:val="BC14E37A"/>
    <w:lvl w:ilvl="0" w:tplc="60AC0B1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045327"/>
    <w:multiLevelType w:val="hybridMultilevel"/>
    <w:tmpl w:val="A22CF976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296A744B"/>
    <w:multiLevelType w:val="hybridMultilevel"/>
    <w:tmpl w:val="4AFCF892"/>
    <w:name w:val="WW8Num12"/>
    <w:lvl w:ilvl="0" w:tplc="B010D5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D105B"/>
    <w:multiLevelType w:val="multilevel"/>
    <w:tmpl w:val="671AB53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0199F"/>
    <w:multiLevelType w:val="multilevel"/>
    <w:tmpl w:val="FF527C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772EE0"/>
    <w:multiLevelType w:val="hybridMultilevel"/>
    <w:tmpl w:val="3F66A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13"/>
  </w:num>
  <w:num w:numId="9">
    <w:abstractNumId w:val="14"/>
  </w:num>
  <w:num w:numId="10">
    <w:abstractNumId w:val="8"/>
  </w:num>
  <w:num w:numId="11">
    <w:abstractNumId w:val="6"/>
  </w:num>
  <w:num w:numId="12">
    <w:abstractNumId w:val="5"/>
  </w:num>
  <w:num w:numId="13">
    <w:abstractNumId w:val="15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2A"/>
    <w:rsid w:val="00025684"/>
    <w:rsid w:val="00030EE5"/>
    <w:rsid w:val="0005057F"/>
    <w:rsid w:val="00086BCF"/>
    <w:rsid w:val="000A07D8"/>
    <w:rsid w:val="000C7EBD"/>
    <w:rsid w:val="001166B5"/>
    <w:rsid w:val="00116A6A"/>
    <w:rsid w:val="001B50DB"/>
    <w:rsid w:val="001F475F"/>
    <w:rsid w:val="0022682B"/>
    <w:rsid w:val="00315BF4"/>
    <w:rsid w:val="00360C4E"/>
    <w:rsid w:val="00382937"/>
    <w:rsid w:val="00384BA1"/>
    <w:rsid w:val="003952B6"/>
    <w:rsid w:val="003D6F34"/>
    <w:rsid w:val="004070E7"/>
    <w:rsid w:val="00457FAA"/>
    <w:rsid w:val="004B30BD"/>
    <w:rsid w:val="004C0B2C"/>
    <w:rsid w:val="00516D30"/>
    <w:rsid w:val="00576CE8"/>
    <w:rsid w:val="005A74D1"/>
    <w:rsid w:val="005D0D73"/>
    <w:rsid w:val="005D7929"/>
    <w:rsid w:val="00614546"/>
    <w:rsid w:val="00623BB1"/>
    <w:rsid w:val="006459A4"/>
    <w:rsid w:val="0065543D"/>
    <w:rsid w:val="00690957"/>
    <w:rsid w:val="006A0BA7"/>
    <w:rsid w:val="006A0D82"/>
    <w:rsid w:val="006A561F"/>
    <w:rsid w:val="006C1EE2"/>
    <w:rsid w:val="006C7DD1"/>
    <w:rsid w:val="006D3982"/>
    <w:rsid w:val="0076462D"/>
    <w:rsid w:val="007823F6"/>
    <w:rsid w:val="00796825"/>
    <w:rsid w:val="007A3828"/>
    <w:rsid w:val="007F0D6F"/>
    <w:rsid w:val="00830BFE"/>
    <w:rsid w:val="00837FF4"/>
    <w:rsid w:val="00842CB3"/>
    <w:rsid w:val="00865D10"/>
    <w:rsid w:val="008A2EF8"/>
    <w:rsid w:val="008F572F"/>
    <w:rsid w:val="008F6974"/>
    <w:rsid w:val="00913C8E"/>
    <w:rsid w:val="009451AB"/>
    <w:rsid w:val="00986D32"/>
    <w:rsid w:val="009A0018"/>
    <w:rsid w:val="00A457ED"/>
    <w:rsid w:val="00AB18B9"/>
    <w:rsid w:val="00AC2274"/>
    <w:rsid w:val="00AC547A"/>
    <w:rsid w:val="00AD412C"/>
    <w:rsid w:val="00AD7623"/>
    <w:rsid w:val="00B65B06"/>
    <w:rsid w:val="00B71325"/>
    <w:rsid w:val="00B8005F"/>
    <w:rsid w:val="00B83E17"/>
    <w:rsid w:val="00B85014"/>
    <w:rsid w:val="00B96BC2"/>
    <w:rsid w:val="00BA1B81"/>
    <w:rsid w:val="00BA5DF0"/>
    <w:rsid w:val="00BD73A2"/>
    <w:rsid w:val="00C23813"/>
    <w:rsid w:val="00C25FB1"/>
    <w:rsid w:val="00C7368C"/>
    <w:rsid w:val="00C82945"/>
    <w:rsid w:val="00CA190E"/>
    <w:rsid w:val="00CC3D65"/>
    <w:rsid w:val="00CD21C7"/>
    <w:rsid w:val="00D05715"/>
    <w:rsid w:val="00D208AC"/>
    <w:rsid w:val="00D23B82"/>
    <w:rsid w:val="00D43F90"/>
    <w:rsid w:val="00D570D9"/>
    <w:rsid w:val="00D57E81"/>
    <w:rsid w:val="00D641C4"/>
    <w:rsid w:val="00D918E8"/>
    <w:rsid w:val="00D9283B"/>
    <w:rsid w:val="00DE53EC"/>
    <w:rsid w:val="00DE5CA5"/>
    <w:rsid w:val="00DF10C8"/>
    <w:rsid w:val="00DF46CE"/>
    <w:rsid w:val="00E47E4C"/>
    <w:rsid w:val="00E50E55"/>
    <w:rsid w:val="00E71E2A"/>
    <w:rsid w:val="00EE3DBF"/>
    <w:rsid w:val="00EE3FB8"/>
    <w:rsid w:val="00F437B6"/>
    <w:rsid w:val="00F72549"/>
    <w:rsid w:val="00F84CAB"/>
    <w:rsid w:val="00F96DAC"/>
    <w:rsid w:val="00F97790"/>
    <w:rsid w:val="00F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3EC86D"/>
  <w15:chartTrackingRefBased/>
  <w15:docId w15:val="{921F388E-998F-4DDC-8E2E-D0A9E9A7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b/>
      <w:bCs/>
      <w:sz w:val="24"/>
      <w:szCs w:val="24"/>
    </w:rPr>
  </w:style>
  <w:style w:type="character" w:customStyle="1" w:styleId="WW8Num2z0">
    <w:name w:val="WW8Num2z0"/>
    <w:rPr>
      <w:rFonts w:cs="Times New Roman" w:hint="default"/>
      <w:color w:val="auto"/>
    </w:rPr>
  </w:style>
  <w:style w:type="character" w:customStyle="1" w:styleId="WW8Num3z0">
    <w:name w:val="WW8Num3z0"/>
    <w:rPr>
      <w:rFonts w:ascii="Calibri Light" w:hAnsi="Calibri Light" w:cs="Times New Roman"/>
      <w:b w:val="0"/>
      <w:bCs w:val="0"/>
      <w:sz w:val="24"/>
      <w:szCs w:val="24"/>
    </w:rPr>
  </w:style>
  <w:style w:type="character" w:customStyle="1" w:styleId="WW8Num4z0">
    <w:name w:val="WW8Num4z0"/>
    <w:rPr>
      <w:rFonts w:ascii="Calibri Light" w:hAnsi="Calibri Light" w:cs="Times New Roman" w:hint="default"/>
      <w:sz w:val="24"/>
      <w:szCs w:val="24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6z0">
    <w:name w:val="WW8Num6z0"/>
    <w:rPr>
      <w:rFonts w:ascii="Calibri Light" w:hAnsi="Calibri Light" w:cs="Times New Roman" w:hint="default"/>
      <w:sz w:val="24"/>
      <w:szCs w:val="24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Calibri Light" w:hAnsi="Calibri Light" w:cs="Times New Roman"/>
      <w:sz w:val="24"/>
      <w:szCs w:val="24"/>
    </w:rPr>
  </w:style>
  <w:style w:type="character" w:customStyle="1" w:styleId="WW8Num8z0">
    <w:name w:val="WW8Num8z0"/>
    <w:rPr>
      <w:rFonts w:ascii="Calibri Light" w:hAnsi="Calibri Light" w:cs="Times New Roman" w:hint="default"/>
      <w:szCs w:val="24"/>
    </w:rPr>
  </w:style>
  <w:style w:type="character" w:customStyle="1" w:styleId="WW8Num8z1">
    <w:name w:val="WW8Num8z1"/>
    <w:rPr>
      <w:rFonts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imesNewRom">
    <w:name w:val="TimesNewRom"/>
    <w:pPr>
      <w:suppressAutoHyphens/>
      <w:spacing w:line="276" w:lineRule="auto"/>
      <w:jc w:val="both"/>
    </w:pPr>
    <w:rPr>
      <w:rFonts w:ascii="Calibri" w:hAnsi="Calibri" w:cs="Calibri"/>
      <w:sz w:val="24"/>
      <w:szCs w:val="24"/>
      <w:lang w:eastAsia="ar-SA"/>
    </w:rPr>
  </w:style>
  <w:style w:type="paragraph" w:customStyle="1" w:styleId="calibrilight">
    <w:name w:val="calibri light"/>
    <w:basedOn w:val="Normalny"/>
    <w:pPr>
      <w:widowControl w:val="0"/>
      <w:autoSpaceDE w:val="0"/>
      <w:spacing w:after="0" w:line="276" w:lineRule="auto"/>
      <w:jc w:val="both"/>
    </w:pPr>
    <w:rPr>
      <w:rFonts w:ascii="Calibri Light" w:eastAsia="Calibri" w:hAnsi="Calibri Light" w:cs="Calibri Light"/>
    </w:rPr>
  </w:style>
  <w:style w:type="paragraph" w:customStyle="1" w:styleId="Styl1">
    <w:name w:val="Styl1"/>
    <w:basedOn w:val="Normalny"/>
    <w:pPr>
      <w:spacing w:after="0" w:line="276" w:lineRule="auto"/>
      <w:jc w:val="both"/>
    </w:pPr>
    <w:rPr>
      <w:rFonts w:ascii="Calibri Light" w:eastAsia="Calibri" w:hAnsi="Calibri Light" w:cs="Calibri Light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semiHidden/>
    <w:rsid w:val="00655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9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4BA1"/>
    <w:pPr>
      <w:ind w:left="720"/>
      <w:contextualSpacing/>
    </w:pPr>
  </w:style>
  <w:style w:type="paragraph" w:styleId="Nagwek">
    <w:name w:val="header"/>
    <w:basedOn w:val="Normalny"/>
    <w:link w:val="NagwekZnak"/>
    <w:rsid w:val="000C7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C7EBD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0C7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EBD"/>
    <w:rPr>
      <w:rFonts w:ascii="Calibri" w:hAnsi="Calibri" w:cs="Calibri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842C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2CB3"/>
    <w:rPr>
      <w:rFonts w:ascii="Calibri" w:hAnsi="Calibri" w:cs="Calibri"/>
      <w:lang w:eastAsia="ar-SA"/>
    </w:rPr>
  </w:style>
  <w:style w:type="character" w:styleId="Odwoanieprzypisudolnego">
    <w:name w:val="footnote reference"/>
    <w:basedOn w:val="Domylnaczcionkaakapitu"/>
    <w:rsid w:val="00842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9C35-A801-43C7-BACF-5E633FE4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Szpital Torzym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Ewa BC</dc:creator>
  <cp:keywords/>
  <cp:lastModifiedBy>Ewa Bosa-Cz</cp:lastModifiedBy>
  <cp:revision>5</cp:revision>
  <cp:lastPrinted>2026-03-19T14:17:00Z</cp:lastPrinted>
  <dcterms:created xsi:type="dcterms:W3CDTF">2026-03-19T14:16:00Z</dcterms:created>
  <dcterms:modified xsi:type="dcterms:W3CDTF">2026-03-25T11:43:00Z</dcterms:modified>
</cp:coreProperties>
</file>